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Look w:val="04A0" w:firstRow="1" w:lastRow="0" w:firstColumn="1" w:lastColumn="0" w:noHBand="0" w:noVBand="1"/>
      </w:tblPr>
      <w:tblGrid>
        <w:gridCol w:w="4678"/>
        <w:gridCol w:w="5245"/>
      </w:tblGrid>
      <w:tr w:rsidR="0011686C" w:rsidRPr="0056161A" w:rsidTr="007B5180">
        <w:tc>
          <w:tcPr>
            <w:tcW w:w="4678" w:type="dxa"/>
          </w:tcPr>
          <w:p w:rsidR="0011686C" w:rsidRPr="0056161A" w:rsidRDefault="00665532"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sidR="00E704E4">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sidR="00606FC8">
              <w:rPr>
                <w:rFonts w:ascii="Times New Roman" w:hAnsi="Times New Roman" w:cs="Times New Roman"/>
                <w:b/>
                <w:bCs/>
                <w:sz w:val="24"/>
                <w:szCs w:val="24"/>
              </w:rPr>
              <w:t> </w:t>
            </w:r>
            <w:r w:rsidRPr="0056161A">
              <w:rPr>
                <w:rFonts w:ascii="Times New Roman" w:hAnsi="Times New Roman" w:cs="Times New Roman"/>
                <w:b/>
                <w:bCs/>
                <w:sz w:val="24"/>
                <w:szCs w:val="24"/>
              </w:rPr>
              <w:t xml:space="preserve">«ППП» по закупкам товаров, работ, услуг </w:t>
            </w:r>
          </w:p>
          <w:p w:rsidR="007D6EFF" w:rsidRPr="0056161A" w:rsidRDefault="007D6EFF" w:rsidP="002940C2">
            <w:pPr>
              <w:autoSpaceDE w:val="0"/>
              <w:autoSpaceDN w:val="0"/>
              <w:adjustRightInd w:val="0"/>
              <w:spacing w:after="0" w:line="240" w:lineRule="auto"/>
              <w:jc w:val="center"/>
              <w:rPr>
                <w:rFonts w:ascii="Times New Roman" w:hAnsi="Times New Roman" w:cs="Times New Roman"/>
                <w:b/>
                <w:bCs/>
                <w:sz w:val="24"/>
                <w:szCs w:val="24"/>
              </w:rPr>
            </w:pPr>
          </w:p>
          <w:p w:rsidR="00BB5ED2" w:rsidRPr="0056161A" w:rsidRDefault="00BB5ED2" w:rsidP="002940C2">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E704E4">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E704E4">
              <w:rPr>
                <w:rFonts w:ascii="Times New Roman" w:hAnsi="Times New Roman" w:cs="Times New Roman"/>
                <w:b/>
                <w:bCs/>
                <w:sz w:val="24"/>
                <w:szCs w:val="24"/>
              </w:rPr>
              <w:t>А</w:t>
            </w:r>
            <w:r w:rsidR="00F606BF">
              <w:rPr>
                <w:rFonts w:ascii="Times New Roman" w:hAnsi="Times New Roman" w:cs="Times New Roman"/>
                <w:b/>
                <w:bCs/>
                <w:sz w:val="24"/>
                <w:szCs w:val="24"/>
              </w:rPr>
              <w:t>.</w:t>
            </w:r>
            <w:r w:rsidR="001548AF">
              <w:rPr>
                <w:rFonts w:ascii="Times New Roman" w:hAnsi="Times New Roman" w:cs="Times New Roman"/>
                <w:b/>
                <w:bCs/>
                <w:sz w:val="24"/>
                <w:szCs w:val="24"/>
              </w:rPr>
              <w:t>И.</w:t>
            </w:r>
            <w:r w:rsidRPr="002940C2">
              <w:rPr>
                <w:rFonts w:ascii="Times New Roman" w:hAnsi="Times New Roman" w:cs="Times New Roman"/>
                <w:b/>
                <w:bCs/>
                <w:sz w:val="24"/>
                <w:szCs w:val="24"/>
              </w:rPr>
              <w:t xml:space="preserve"> </w:t>
            </w:r>
            <w:r w:rsidR="00E704E4">
              <w:rPr>
                <w:rFonts w:ascii="Times New Roman" w:hAnsi="Times New Roman" w:cs="Times New Roman"/>
                <w:b/>
                <w:bCs/>
                <w:sz w:val="24"/>
                <w:szCs w:val="24"/>
              </w:rPr>
              <w:t>СТЕРЛЕВ</w:t>
            </w:r>
          </w:p>
        </w:tc>
        <w:tc>
          <w:tcPr>
            <w:tcW w:w="5245" w:type="dxa"/>
          </w:tcPr>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272ACD"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304324" w:rsidRDefault="0011686C" w:rsidP="002940C2">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sidR="00272ACD">
              <w:rPr>
                <w:rFonts w:ascii="Times New Roman" w:hAnsi="Times New Roman" w:cs="Times New Roman"/>
                <w:b/>
                <w:bCs/>
                <w:sz w:val="24"/>
                <w:szCs w:val="24"/>
              </w:rPr>
              <w:t>П</w:t>
            </w:r>
            <w:r w:rsidRPr="0056161A">
              <w:rPr>
                <w:rFonts w:ascii="Times New Roman" w:hAnsi="Times New Roman" w:cs="Times New Roman"/>
                <w:b/>
                <w:bCs/>
                <w:sz w:val="24"/>
                <w:szCs w:val="24"/>
              </w:rPr>
              <w:t>.</w:t>
            </w:r>
            <w:r w:rsidR="00272ACD">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sidR="00272ACD">
              <w:rPr>
                <w:rFonts w:ascii="Times New Roman" w:hAnsi="Times New Roman" w:cs="Times New Roman"/>
                <w:b/>
                <w:bCs/>
                <w:sz w:val="24"/>
                <w:szCs w:val="24"/>
              </w:rPr>
              <w:t>ГУБИН</w:t>
            </w:r>
          </w:p>
          <w:p w:rsidR="0011686C" w:rsidRPr="0056161A" w:rsidRDefault="0011686C" w:rsidP="002940C2">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 В ЭЛЕКТРОННОЙ ФОРМЕ</w:t>
      </w:r>
      <w:r w:rsidR="00F04442">
        <w:rPr>
          <w:rFonts w:ascii="Times New Roman" w:hAnsi="Times New Roman" w:cs="Times New Roman"/>
          <w:b/>
          <w:sz w:val="24"/>
          <w:szCs w:val="24"/>
        </w:rPr>
        <w:t xml:space="preserve"> </w:t>
      </w:r>
    </w:p>
    <w:p w:rsidR="00AC32F6" w:rsidRPr="00AC32F6"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AC32F6">
        <w:rPr>
          <w:rFonts w:ascii="Times New Roman" w:hAnsi="Times New Roman" w:cs="Times New Roman"/>
          <w:b/>
          <w:sz w:val="24"/>
          <w:szCs w:val="24"/>
        </w:rPr>
        <w:t>СРЕДИ СУБЪЕКТОВ МАЛОГО И СРЕДНЕГО ПРЕДПРИНИМАТЕЛЬСТВА</w:t>
      </w:r>
    </w:p>
    <w:p w:rsidR="00575753" w:rsidRPr="00575753" w:rsidRDefault="00575753" w:rsidP="00164B61">
      <w:pPr>
        <w:autoSpaceDE w:val="0"/>
        <w:autoSpaceDN w:val="0"/>
        <w:adjustRightInd w:val="0"/>
        <w:spacing w:after="0" w:line="240" w:lineRule="auto"/>
        <w:jc w:val="center"/>
        <w:rPr>
          <w:rFonts w:ascii="Times New Roman" w:hAnsi="Times New Roman" w:cs="Times New Roman"/>
          <w:b/>
          <w:sz w:val="24"/>
          <w:szCs w:val="24"/>
        </w:rPr>
      </w:pPr>
      <w:r w:rsidRPr="00575753">
        <w:rPr>
          <w:rFonts w:ascii="Times New Roman" w:hAnsi="Times New Roman" w:cs="Times New Roman"/>
          <w:b/>
          <w:sz w:val="24"/>
          <w:szCs w:val="24"/>
        </w:rPr>
        <w:t xml:space="preserve">НА ПОСТАВКУ </w:t>
      </w:r>
      <w:r w:rsidR="005E4DBD" w:rsidRPr="005E4DBD">
        <w:rPr>
          <w:rFonts w:ascii="Times New Roman" w:hAnsi="Times New Roman" w:cs="Times New Roman"/>
          <w:b/>
          <w:sz w:val="24"/>
          <w:szCs w:val="24"/>
        </w:rPr>
        <w:t>ЛАКОКРАСОЧНЫХ МАТЕРИАЛОВ</w:t>
      </w:r>
    </w:p>
    <w:p w:rsidR="00344937" w:rsidRPr="00321331" w:rsidRDefault="001D2E80" w:rsidP="007232D7">
      <w:pPr>
        <w:autoSpaceDE w:val="0"/>
        <w:autoSpaceDN w:val="0"/>
        <w:adjustRightInd w:val="0"/>
        <w:spacing w:after="0" w:line="240" w:lineRule="auto"/>
        <w:jc w:val="center"/>
        <w:rPr>
          <w:rFonts w:ascii="Times New Roman" w:hAnsi="Times New Roman" w:cs="Times New Roman"/>
          <w:b/>
          <w:sz w:val="24"/>
          <w:szCs w:val="24"/>
        </w:rPr>
      </w:pPr>
      <w:r w:rsidRPr="007E2306">
        <w:rPr>
          <w:rFonts w:ascii="Times New Roman" w:hAnsi="Times New Roman" w:cs="Times New Roman"/>
          <w:b/>
          <w:sz w:val="24"/>
          <w:szCs w:val="24"/>
        </w:rPr>
        <w:t xml:space="preserve">№ </w:t>
      </w:r>
      <w:r w:rsidR="007E2306" w:rsidRPr="007E2306">
        <w:rPr>
          <w:rFonts w:ascii="Times New Roman" w:hAnsi="Times New Roman" w:cs="Times New Roman"/>
          <w:b/>
          <w:sz w:val="24"/>
          <w:szCs w:val="24"/>
        </w:rPr>
        <w:t>ЭЗК/СМП-</w:t>
      </w:r>
      <w:r w:rsidR="00EB6198" w:rsidRPr="00321331">
        <w:rPr>
          <w:rFonts w:ascii="Times New Roman" w:hAnsi="Times New Roman" w:cs="Times New Roman"/>
          <w:b/>
          <w:sz w:val="24"/>
          <w:szCs w:val="24"/>
        </w:rPr>
        <w:t>УПП/</w:t>
      </w:r>
      <w:r w:rsidR="00E704E4">
        <w:rPr>
          <w:rFonts w:ascii="Times New Roman" w:hAnsi="Times New Roman" w:cs="Times New Roman"/>
          <w:b/>
          <w:sz w:val="24"/>
          <w:szCs w:val="24"/>
        </w:rPr>
        <w:t>0</w:t>
      </w:r>
      <w:r w:rsidR="005E4DBD">
        <w:rPr>
          <w:rFonts w:ascii="Times New Roman" w:hAnsi="Times New Roman" w:cs="Times New Roman"/>
          <w:b/>
          <w:sz w:val="24"/>
          <w:szCs w:val="24"/>
        </w:rPr>
        <w:t>5</w:t>
      </w:r>
      <w:r w:rsidR="00EB6198" w:rsidRPr="00321331">
        <w:rPr>
          <w:rFonts w:ascii="Times New Roman" w:hAnsi="Times New Roman" w:cs="Times New Roman"/>
          <w:b/>
          <w:sz w:val="24"/>
          <w:szCs w:val="24"/>
        </w:rPr>
        <w:t>-</w:t>
      </w:r>
      <w:r w:rsidR="00E704E4">
        <w:rPr>
          <w:rFonts w:ascii="Times New Roman" w:hAnsi="Times New Roman" w:cs="Times New Roman"/>
          <w:b/>
          <w:sz w:val="24"/>
          <w:szCs w:val="24"/>
        </w:rPr>
        <w:t>02</w:t>
      </w:r>
      <w:r w:rsidR="00EB6198" w:rsidRPr="00321331">
        <w:rPr>
          <w:rFonts w:ascii="Times New Roman" w:hAnsi="Times New Roman" w:cs="Times New Roman"/>
          <w:b/>
          <w:sz w:val="24"/>
          <w:szCs w:val="24"/>
        </w:rPr>
        <w:t>-2</w:t>
      </w:r>
      <w:r w:rsidR="00E704E4">
        <w:rPr>
          <w:rFonts w:ascii="Times New Roman" w:hAnsi="Times New Roman" w:cs="Times New Roman"/>
          <w:b/>
          <w:sz w:val="24"/>
          <w:szCs w:val="24"/>
        </w:rPr>
        <w:t>3</w:t>
      </w:r>
    </w:p>
    <w:p w:rsidR="00321331" w:rsidRDefault="00321331" w:rsidP="001D2E80">
      <w:pPr>
        <w:autoSpaceDE w:val="0"/>
        <w:autoSpaceDN w:val="0"/>
        <w:adjustRightInd w:val="0"/>
        <w:spacing w:after="0" w:line="240" w:lineRule="auto"/>
        <w:jc w:val="right"/>
        <w:rPr>
          <w:rFonts w:ascii="Times New Roman" w:hAnsi="Times New Roman" w:cs="Times New Roman"/>
          <w:sz w:val="24"/>
          <w:szCs w:val="24"/>
        </w:rPr>
      </w:pPr>
    </w:p>
    <w:p w:rsidR="007B4351" w:rsidRPr="0056161A" w:rsidRDefault="001D2E80"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7756A5">
        <w:rPr>
          <w:rFonts w:ascii="Times New Roman" w:hAnsi="Times New Roman" w:cs="Times New Roman"/>
          <w:sz w:val="24"/>
          <w:szCs w:val="24"/>
        </w:rPr>
        <w:t>2</w:t>
      </w:r>
      <w:r w:rsidR="00397F0A">
        <w:rPr>
          <w:rFonts w:ascii="Times New Roman" w:hAnsi="Times New Roman" w:cs="Times New Roman"/>
          <w:sz w:val="24"/>
          <w:szCs w:val="24"/>
        </w:rPr>
        <w:t>1</w:t>
      </w:r>
      <w:r>
        <w:rPr>
          <w:rFonts w:ascii="Times New Roman" w:hAnsi="Times New Roman" w:cs="Times New Roman"/>
          <w:sz w:val="24"/>
          <w:szCs w:val="24"/>
        </w:rPr>
        <w:t xml:space="preserve">» </w:t>
      </w:r>
      <w:r w:rsidR="007756A5">
        <w:rPr>
          <w:rFonts w:ascii="Times New Roman" w:hAnsi="Times New Roman" w:cs="Times New Roman"/>
          <w:sz w:val="24"/>
          <w:szCs w:val="24"/>
        </w:rPr>
        <w:t>февраля</w:t>
      </w:r>
      <w:r>
        <w:rPr>
          <w:rFonts w:ascii="Times New Roman" w:hAnsi="Times New Roman" w:cs="Times New Roman"/>
          <w:sz w:val="24"/>
          <w:szCs w:val="24"/>
        </w:rPr>
        <w:t xml:space="preserve"> 20</w:t>
      </w:r>
      <w:r w:rsidR="0010263D">
        <w:rPr>
          <w:rFonts w:ascii="Times New Roman" w:hAnsi="Times New Roman" w:cs="Times New Roman"/>
          <w:sz w:val="24"/>
          <w:szCs w:val="24"/>
        </w:rPr>
        <w:t>2</w:t>
      </w:r>
      <w:r w:rsidR="00E704E4">
        <w:rPr>
          <w:rFonts w:ascii="Times New Roman" w:hAnsi="Times New Roman" w:cs="Times New Roman"/>
          <w:sz w:val="24"/>
          <w:szCs w:val="24"/>
        </w:rPr>
        <w:t>3</w:t>
      </w:r>
      <w:r>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125047, г. Москва, ул. 2-я Тверская-Ямская, д. 16;</w:t>
      </w:r>
    </w:p>
    <w:p w:rsidR="007B4351" w:rsidRPr="00612D12"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адрес электронной почты</w:t>
      </w:r>
      <w:r w:rsidR="007B4351" w:rsidRPr="00612D12">
        <w:rPr>
          <w:rFonts w:ascii="Times New Roman" w:hAnsi="Times New Roman" w:cs="Times New Roman"/>
          <w:sz w:val="24"/>
          <w:szCs w:val="24"/>
        </w:rPr>
        <w:t xml:space="preserve">: </w:t>
      </w:r>
      <w:hyperlink r:id="rId8" w:history="1">
        <w:r w:rsidR="007B4351" w:rsidRPr="00612D12">
          <w:rPr>
            <w:rStyle w:val="a8"/>
            <w:rFonts w:ascii="Times New Roman" w:hAnsi="Times New Roman" w:cs="Times New Roman"/>
            <w:sz w:val="24"/>
            <w:szCs w:val="24"/>
            <w:lang w:val="en-US"/>
          </w:rPr>
          <w:t>torgi</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pppudp</w:t>
        </w:r>
        <w:r w:rsidR="007B4351" w:rsidRPr="00612D12">
          <w:rPr>
            <w:rStyle w:val="a8"/>
            <w:rFonts w:ascii="Times New Roman" w:hAnsi="Times New Roman" w:cs="Times New Roman"/>
            <w:sz w:val="24"/>
            <w:szCs w:val="24"/>
          </w:rPr>
          <w:t>.</w:t>
        </w:r>
        <w:proofErr w:type="spellStart"/>
        <w:r w:rsidR="007B4351" w:rsidRPr="00612D12">
          <w:rPr>
            <w:rStyle w:val="a8"/>
            <w:rFonts w:ascii="Times New Roman" w:hAnsi="Times New Roman" w:cs="Times New Roman"/>
            <w:sz w:val="24"/>
            <w:szCs w:val="24"/>
            <w:lang w:val="en-US"/>
          </w:rPr>
          <w:t>ru</w:t>
        </w:r>
        <w:proofErr w:type="spellEnd"/>
      </w:hyperlink>
      <w:r w:rsidR="007B4351" w:rsidRPr="00612D12">
        <w:rPr>
          <w:rFonts w:ascii="Times New Roman" w:hAnsi="Times New Roman" w:cs="Times New Roman"/>
          <w:sz w:val="24"/>
          <w:szCs w:val="24"/>
        </w:rPr>
        <w:t>;</w:t>
      </w:r>
    </w:p>
    <w:p w:rsidR="003A4662" w:rsidRPr="00612D12"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номер контактного телефона: 499-250-39-36.</w:t>
      </w:r>
    </w:p>
    <w:p w:rsidR="003268B3" w:rsidRPr="00612D12"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b/>
          <w:sz w:val="24"/>
          <w:szCs w:val="24"/>
        </w:rPr>
        <w:t>3</w:t>
      </w:r>
      <w:r w:rsidR="00A373A1" w:rsidRPr="00612D12">
        <w:rPr>
          <w:rFonts w:ascii="Times New Roman" w:hAnsi="Times New Roman" w:cs="Times New Roman"/>
          <w:b/>
          <w:sz w:val="24"/>
          <w:szCs w:val="24"/>
        </w:rPr>
        <w:t>.</w:t>
      </w:r>
      <w:r w:rsidRPr="00612D12">
        <w:rPr>
          <w:rFonts w:ascii="Times New Roman" w:hAnsi="Times New Roman" w:cs="Times New Roman"/>
          <w:b/>
          <w:sz w:val="24"/>
          <w:szCs w:val="24"/>
        </w:rPr>
        <w:t> </w:t>
      </w:r>
      <w:r w:rsidR="002456D7" w:rsidRPr="00612D12">
        <w:rPr>
          <w:rFonts w:ascii="Times New Roman" w:hAnsi="Times New Roman" w:cs="Times New Roman"/>
          <w:b/>
          <w:sz w:val="24"/>
          <w:szCs w:val="24"/>
        </w:rPr>
        <w:t>Н</w:t>
      </w:r>
      <w:r w:rsidRPr="00612D12">
        <w:rPr>
          <w:rFonts w:ascii="Times New Roman" w:hAnsi="Times New Roman" w:cs="Times New Roman"/>
          <w:b/>
          <w:sz w:val="24"/>
          <w:szCs w:val="24"/>
        </w:rPr>
        <w:t>аименование Организатора:</w:t>
      </w:r>
      <w:r w:rsidR="003268B3" w:rsidRPr="00612D12">
        <w:rPr>
          <w:rFonts w:ascii="Times New Roman" w:hAnsi="Times New Roman" w:cs="Times New Roman"/>
          <w:sz w:val="24"/>
          <w:szCs w:val="24"/>
        </w:rPr>
        <w:t xml:space="preserve"> Единая комиссия ФГУП «ППП» по закупкам товаров, работ, услуг</w:t>
      </w:r>
      <w:r w:rsidR="004A5876" w:rsidRPr="00612D12">
        <w:rPr>
          <w:rFonts w:ascii="Times New Roman" w:hAnsi="Times New Roman" w:cs="Times New Roman"/>
          <w:sz w:val="24"/>
          <w:szCs w:val="24"/>
        </w:rPr>
        <w:t xml:space="preserve"> (далее – Организатор, Единая комиссия)</w:t>
      </w:r>
      <w:r w:rsidR="003268B3" w:rsidRPr="00612D12">
        <w:rPr>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Style w:val="a8"/>
          <w:rFonts w:ascii="Times New Roman" w:hAnsi="Times New Roman" w:cs="Times New Roman"/>
          <w:sz w:val="24"/>
          <w:szCs w:val="24"/>
        </w:rPr>
      </w:pPr>
      <w:r w:rsidRPr="005F1B6A">
        <w:rPr>
          <w:rFonts w:ascii="Times New Roman" w:hAnsi="Times New Roman" w:cs="Times New Roman"/>
          <w:sz w:val="24"/>
          <w:szCs w:val="24"/>
        </w:rPr>
        <w:t xml:space="preserve">адрес электронной почты: </w:t>
      </w:r>
      <w:hyperlink r:id="rId9" w:history="1">
        <w:r w:rsidRPr="005F1B6A">
          <w:rPr>
            <w:rStyle w:val="a8"/>
            <w:rFonts w:ascii="Times New Roman" w:hAnsi="Times New Roman" w:cs="Times New Roman"/>
            <w:sz w:val="24"/>
            <w:szCs w:val="24"/>
            <w:lang w:val="en-US"/>
          </w:rPr>
          <w:t>torgi</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pppudp</w:t>
        </w:r>
        <w:r w:rsidRPr="005F1B6A">
          <w:rPr>
            <w:rStyle w:val="a8"/>
            <w:rFonts w:ascii="Times New Roman" w:hAnsi="Times New Roman" w:cs="Times New Roman"/>
            <w:sz w:val="24"/>
            <w:szCs w:val="24"/>
          </w:rPr>
          <w:t>.</w:t>
        </w:r>
        <w:proofErr w:type="spellStart"/>
        <w:r w:rsidRPr="005F1B6A">
          <w:rPr>
            <w:rStyle w:val="a8"/>
            <w:rFonts w:ascii="Times New Roman" w:hAnsi="Times New Roman" w:cs="Times New Roman"/>
            <w:sz w:val="24"/>
            <w:szCs w:val="24"/>
            <w:lang w:val="en-US"/>
          </w:rPr>
          <w:t>ru</w:t>
        </w:r>
        <w:proofErr w:type="spellEnd"/>
      </w:hyperlink>
      <w:r w:rsidRPr="005F1B6A">
        <w:rPr>
          <w:rStyle w:val="a8"/>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F1B6A">
        <w:rPr>
          <w:rFonts w:ascii="Times New Roman" w:hAnsi="Times New Roman" w:cs="Times New Roman"/>
          <w:sz w:val="24"/>
          <w:szCs w:val="24"/>
        </w:rPr>
        <w:t xml:space="preserve">контактный тел.: (499) 250-20-91. </w:t>
      </w:r>
    </w:p>
    <w:p w:rsidR="00220144" w:rsidRPr="008E397A"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220144">
        <w:rPr>
          <w:rFonts w:ascii="Times New Roman" w:hAnsi="Times New Roman" w:cs="Times New Roman"/>
          <w:b/>
          <w:sz w:val="24"/>
          <w:szCs w:val="24"/>
        </w:rPr>
        <w:t>4</w:t>
      </w:r>
      <w:r w:rsidR="00A373A1" w:rsidRPr="00220144">
        <w:rPr>
          <w:rFonts w:ascii="Times New Roman" w:hAnsi="Times New Roman" w:cs="Times New Roman"/>
          <w:b/>
          <w:sz w:val="24"/>
          <w:szCs w:val="24"/>
        </w:rPr>
        <w:t>.</w:t>
      </w:r>
      <w:r w:rsidR="00314CFB" w:rsidRPr="00220144">
        <w:rPr>
          <w:rFonts w:ascii="Times New Roman" w:hAnsi="Times New Roman" w:cs="Times New Roman"/>
          <w:b/>
          <w:sz w:val="24"/>
          <w:szCs w:val="24"/>
        </w:rPr>
        <w:t> </w:t>
      </w:r>
      <w:r w:rsidR="00530BEE" w:rsidRPr="00220144">
        <w:rPr>
          <w:rFonts w:ascii="Times New Roman" w:hAnsi="Times New Roman" w:cs="Times New Roman"/>
          <w:b/>
          <w:sz w:val="24"/>
          <w:szCs w:val="24"/>
        </w:rPr>
        <w:t>Н</w:t>
      </w:r>
      <w:r w:rsidR="00C85E96" w:rsidRPr="00220144">
        <w:rPr>
          <w:rFonts w:ascii="Times New Roman" w:hAnsi="Times New Roman" w:cs="Times New Roman"/>
          <w:b/>
          <w:sz w:val="24"/>
          <w:szCs w:val="24"/>
        </w:rPr>
        <w:t xml:space="preserve">аименование </w:t>
      </w:r>
      <w:r w:rsidR="003A4662" w:rsidRPr="00220144">
        <w:rPr>
          <w:rFonts w:ascii="Times New Roman" w:hAnsi="Times New Roman" w:cs="Times New Roman"/>
          <w:b/>
          <w:sz w:val="24"/>
          <w:szCs w:val="24"/>
        </w:rPr>
        <w:t>предмет</w:t>
      </w:r>
      <w:r w:rsidR="00C85E96" w:rsidRPr="00220144">
        <w:rPr>
          <w:rFonts w:ascii="Times New Roman" w:hAnsi="Times New Roman" w:cs="Times New Roman"/>
          <w:b/>
          <w:sz w:val="24"/>
          <w:szCs w:val="24"/>
        </w:rPr>
        <w:t>а</w:t>
      </w:r>
      <w:r w:rsidR="003A4662" w:rsidRPr="00220144">
        <w:rPr>
          <w:rFonts w:ascii="Times New Roman" w:hAnsi="Times New Roman" w:cs="Times New Roman"/>
          <w:b/>
          <w:sz w:val="24"/>
          <w:szCs w:val="24"/>
        </w:rPr>
        <w:t xml:space="preserve"> договора</w:t>
      </w:r>
      <w:r w:rsidR="00C85E96" w:rsidRPr="00220144">
        <w:rPr>
          <w:rFonts w:ascii="Times New Roman" w:hAnsi="Times New Roman" w:cs="Times New Roman"/>
          <w:b/>
          <w:sz w:val="24"/>
          <w:szCs w:val="24"/>
        </w:rPr>
        <w:t>:</w:t>
      </w:r>
      <w:r w:rsidR="00E059E3" w:rsidRPr="00220144">
        <w:rPr>
          <w:rFonts w:ascii="Times New Roman" w:hAnsi="Times New Roman" w:cs="Times New Roman"/>
          <w:sz w:val="24"/>
          <w:szCs w:val="24"/>
        </w:rPr>
        <w:t xml:space="preserve"> </w:t>
      </w:r>
      <w:r w:rsidR="0017723A">
        <w:rPr>
          <w:rFonts w:ascii="Times New Roman" w:hAnsi="Times New Roman" w:cs="Times New Roman"/>
          <w:sz w:val="24"/>
          <w:szCs w:val="24"/>
        </w:rPr>
        <w:t xml:space="preserve">поставка </w:t>
      </w:r>
      <w:r w:rsidR="006676BD" w:rsidRPr="006676BD">
        <w:rPr>
          <w:rFonts w:ascii="Times New Roman" w:hAnsi="Times New Roman" w:cs="Times New Roman"/>
          <w:sz w:val="24"/>
          <w:szCs w:val="24"/>
        </w:rPr>
        <w:t>лакокрасочных материалов</w:t>
      </w:r>
      <w:r w:rsidR="00220144" w:rsidRPr="008E397A">
        <w:rPr>
          <w:rFonts w:ascii="Times New Roman" w:hAnsi="Times New Roman" w:cs="Times New Roman"/>
          <w:sz w:val="24"/>
          <w:szCs w:val="24"/>
        </w:rPr>
        <w:t>.</w:t>
      </w:r>
    </w:p>
    <w:p w:rsidR="0017723A" w:rsidRPr="00CB6E07"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CB6E07">
        <w:rPr>
          <w:rFonts w:ascii="Times New Roman" w:hAnsi="Times New Roman" w:cs="Times New Roman"/>
          <w:b/>
          <w:sz w:val="24"/>
          <w:szCs w:val="24"/>
        </w:rPr>
        <w:t>5</w:t>
      </w:r>
      <w:r w:rsidR="00C85E96" w:rsidRPr="00CB6E07">
        <w:rPr>
          <w:rFonts w:ascii="Times New Roman" w:hAnsi="Times New Roman" w:cs="Times New Roman"/>
          <w:b/>
          <w:sz w:val="24"/>
          <w:szCs w:val="24"/>
        </w:rPr>
        <w:t>. </w:t>
      </w:r>
      <w:r w:rsidR="005F18BC" w:rsidRPr="00CB6E07">
        <w:rPr>
          <w:rFonts w:ascii="Times New Roman" w:hAnsi="Times New Roman" w:cs="Times New Roman"/>
          <w:b/>
          <w:sz w:val="24"/>
          <w:szCs w:val="24"/>
        </w:rPr>
        <w:t xml:space="preserve">Количество поставляемого товара: </w:t>
      </w:r>
      <w:r w:rsidR="00D72466" w:rsidRPr="00D72466">
        <w:rPr>
          <w:rFonts w:ascii="Times New Roman" w:hAnsi="Times New Roman" w:cs="Times New Roman"/>
          <w:sz w:val="24"/>
          <w:szCs w:val="24"/>
        </w:rPr>
        <w:t>528 шт.</w:t>
      </w:r>
    </w:p>
    <w:p w:rsidR="00453A65" w:rsidRPr="00CB6E07" w:rsidRDefault="00EA4790" w:rsidP="00096A1C">
      <w:pPr>
        <w:autoSpaceDE w:val="0"/>
        <w:autoSpaceDN w:val="0"/>
        <w:adjustRightInd w:val="0"/>
        <w:spacing w:after="0" w:line="240" w:lineRule="auto"/>
        <w:ind w:firstLine="567"/>
        <w:jc w:val="both"/>
        <w:rPr>
          <w:rFonts w:ascii="Times New Roman" w:hAnsi="Times New Roman" w:cs="Times New Roman"/>
          <w:b/>
          <w:sz w:val="24"/>
          <w:szCs w:val="24"/>
        </w:rPr>
      </w:pPr>
      <w:r w:rsidRPr="00CB6E07">
        <w:rPr>
          <w:rFonts w:ascii="Times New Roman" w:hAnsi="Times New Roman" w:cs="Times New Roman"/>
          <w:b/>
          <w:sz w:val="24"/>
          <w:szCs w:val="24"/>
        </w:rPr>
        <w:t xml:space="preserve">6. </w:t>
      </w:r>
      <w:r w:rsidR="005F18BC" w:rsidRPr="00CB6E07">
        <w:rPr>
          <w:rFonts w:ascii="Times New Roman" w:hAnsi="Times New Roman" w:cs="Times New Roman"/>
          <w:b/>
          <w:sz w:val="24"/>
          <w:szCs w:val="24"/>
        </w:rPr>
        <w:t>Место</w:t>
      </w:r>
      <w:r w:rsidR="005E32CD" w:rsidRPr="00CB6E07">
        <w:rPr>
          <w:rFonts w:ascii="Times New Roman" w:hAnsi="Times New Roman" w:cs="Times New Roman"/>
          <w:b/>
          <w:sz w:val="24"/>
          <w:szCs w:val="24"/>
        </w:rPr>
        <w:t>,</w:t>
      </w:r>
      <w:r w:rsidR="005F18BC" w:rsidRPr="00CB6E07">
        <w:rPr>
          <w:rFonts w:ascii="Times New Roman" w:hAnsi="Times New Roman" w:cs="Times New Roman"/>
          <w:b/>
          <w:sz w:val="24"/>
          <w:szCs w:val="24"/>
        </w:rPr>
        <w:t xml:space="preserve"> срок и условия поставки товара</w:t>
      </w:r>
      <w:r w:rsidR="00453A65" w:rsidRPr="00CB6E07">
        <w:rPr>
          <w:rFonts w:ascii="Times New Roman" w:hAnsi="Times New Roman" w:cs="Times New Roman"/>
          <w:b/>
          <w:sz w:val="24"/>
          <w:szCs w:val="24"/>
        </w:rPr>
        <w:t>:</w:t>
      </w:r>
    </w:p>
    <w:p w:rsidR="00DE15FC" w:rsidRPr="00CB6E07" w:rsidRDefault="00EA4790" w:rsidP="00096A1C">
      <w:pPr>
        <w:spacing w:after="0" w:line="240" w:lineRule="auto"/>
        <w:ind w:firstLine="567"/>
        <w:jc w:val="both"/>
        <w:rPr>
          <w:rFonts w:ascii="Times New Roman" w:hAnsi="Times New Roman" w:cs="Times New Roman"/>
          <w:sz w:val="24"/>
          <w:szCs w:val="24"/>
          <w:lang w:eastAsia="zh-CN"/>
        </w:rPr>
      </w:pPr>
      <w:r w:rsidRPr="00CB6E07">
        <w:rPr>
          <w:rFonts w:ascii="Times New Roman" w:hAnsi="Times New Roman"/>
          <w:b/>
          <w:sz w:val="24"/>
          <w:szCs w:val="24"/>
        </w:rPr>
        <w:t>6.1. </w:t>
      </w:r>
      <w:r w:rsidR="005F18BC" w:rsidRPr="00CB6E07">
        <w:rPr>
          <w:rFonts w:ascii="Times New Roman" w:hAnsi="Times New Roman"/>
          <w:b/>
          <w:sz w:val="24"/>
          <w:szCs w:val="24"/>
        </w:rPr>
        <w:t xml:space="preserve">Место </w:t>
      </w:r>
      <w:r w:rsidR="0017723A" w:rsidRPr="00CB6E07">
        <w:rPr>
          <w:rFonts w:ascii="Times New Roman" w:hAnsi="Times New Roman"/>
          <w:b/>
          <w:sz w:val="24"/>
          <w:szCs w:val="24"/>
        </w:rPr>
        <w:t>и условия поставки</w:t>
      </w:r>
      <w:r w:rsidR="00E704E4" w:rsidRPr="00E704E4">
        <w:rPr>
          <w:rFonts w:ascii="Times New Roman" w:eastAsia="Lucida Sans Unicode" w:hAnsi="Times New Roman"/>
          <w:sz w:val="24"/>
          <w:szCs w:val="24"/>
          <w:lang w:eastAsia="zh-CN" w:bidi="hi-IN"/>
        </w:rPr>
        <w:t xml:space="preserve"> </w:t>
      </w:r>
      <w:r w:rsidR="00E704E4">
        <w:rPr>
          <w:rFonts w:ascii="Times New Roman" w:eastAsia="Lucida Sans Unicode" w:hAnsi="Times New Roman"/>
          <w:sz w:val="24"/>
          <w:szCs w:val="24"/>
          <w:lang w:eastAsia="zh-CN" w:bidi="hi-IN"/>
        </w:rPr>
        <w:t>д</w:t>
      </w:r>
      <w:r w:rsidR="00E704E4" w:rsidRPr="00BA64C9">
        <w:rPr>
          <w:rFonts w:ascii="Times New Roman" w:eastAsia="Lucida Sans Unicode" w:hAnsi="Times New Roman"/>
          <w:sz w:val="24"/>
          <w:szCs w:val="24"/>
          <w:lang w:eastAsia="zh-CN" w:bidi="hi-IN"/>
        </w:rPr>
        <w:t xml:space="preserve">оставка и разгрузка </w:t>
      </w:r>
      <w:r w:rsidR="00E704E4">
        <w:rPr>
          <w:rFonts w:ascii="Times New Roman" w:eastAsia="Lucida Sans Unicode" w:hAnsi="Times New Roman"/>
          <w:sz w:val="24"/>
          <w:szCs w:val="24"/>
          <w:lang w:eastAsia="zh-CN" w:bidi="hi-IN"/>
        </w:rPr>
        <w:t>т</w:t>
      </w:r>
      <w:r w:rsidR="00E704E4" w:rsidRPr="00BA64C9">
        <w:rPr>
          <w:rFonts w:ascii="Times New Roman" w:eastAsia="Lucida Sans Unicode" w:hAnsi="Times New Roman"/>
          <w:sz w:val="24"/>
          <w:szCs w:val="24"/>
          <w:lang w:eastAsia="zh-CN" w:bidi="hi-IN"/>
        </w:rPr>
        <w:t xml:space="preserve">овара включена в стоимость </w:t>
      </w:r>
      <w:r w:rsidR="00E704E4">
        <w:rPr>
          <w:rFonts w:ascii="Times New Roman" w:eastAsia="Lucida Sans Unicode" w:hAnsi="Times New Roman"/>
          <w:sz w:val="24"/>
          <w:szCs w:val="24"/>
          <w:lang w:eastAsia="zh-CN" w:bidi="hi-IN"/>
        </w:rPr>
        <w:t>т</w:t>
      </w:r>
      <w:r w:rsidR="00E704E4" w:rsidRPr="00BA64C9">
        <w:rPr>
          <w:rFonts w:ascii="Times New Roman" w:eastAsia="Lucida Sans Unicode" w:hAnsi="Times New Roman"/>
          <w:sz w:val="24"/>
          <w:szCs w:val="24"/>
          <w:lang w:eastAsia="zh-CN" w:bidi="hi-IN"/>
        </w:rPr>
        <w:t xml:space="preserve">овара и осуществляется транспортом Поставщика по </w:t>
      </w:r>
      <w:r w:rsidR="00E704E4">
        <w:rPr>
          <w:rFonts w:ascii="Times New Roman" w:eastAsia="Lucida Sans Unicode" w:hAnsi="Times New Roman"/>
          <w:sz w:val="24"/>
          <w:szCs w:val="24"/>
          <w:lang w:eastAsia="zh-CN" w:bidi="hi-IN"/>
        </w:rPr>
        <w:t xml:space="preserve">следующим </w:t>
      </w:r>
      <w:r w:rsidR="00E704E4" w:rsidRPr="00BA64C9">
        <w:rPr>
          <w:rFonts w:ascii="Times New Roman" w:eastAsia="Lucida Sans Unicode" w:hAnsi="Times New Roman"/>
          <w:sz w:val="24"/>
          <w:szCs w:val="24"/>
          <w:lang w:eastAsia="zh-CN" w:bidi="hi-IN"/>
        </w:rPr>
        <w:t>адресам</w:t>
      </w:r>
      <w:r w:rsidR="00DE15FC" w:rsidRPr="00CB6E07">
        <w:rPr>
          <w:rFonts w:ascii="Times New Roman" w:hAnsi="Times New Roman" w:cs="Times New Roman"/>
          <w:sz w:val="24"/>
          <w:szCs w:val="24"/>
          <w:lang w:eastAsia="zh-CN"/>
        </w:rPr>
        <w:t xml:space="preserve">: </w:t>
      </w:r>
    </w:p>
    <w:p w:rsidR="006676BD" w:rsidRDefault="006676BD" w:rsidP="006676BD">
      <w:pPr>
        <w:spacing w:after="0" w:line="240" w:lineRule="auto"/>
        <w:ind w:firstLine="709"/>
        <w:jc w:val="both"/>
        <w:rPr>
          <w:rFonts w:ascii="Times New Roman" w:hAnsi="Times New Roman" w:cs="Times New Roman"/>
          <w:sz w:val="24"/>
          <w:szCs w:val="24"/>
          <w:lang w:eastAsia="zh-CN"/>
        </w:rPr>
      </w:pPr>
      <w:r w:rsidRPr="006C7651">
        <w:rPr>
          <w:rFonts w:ascii="Times New Roman" w:hAnsi="Times New Roman" w:cs="Times New Roman"/>
          <w:sz w:val="24"/>
          <w:szCs w:val="24"/>
          <w:lang w:eastAsia="zh-CN"/>
        </w:rPr>
        <w:t>- г. Москва, ул. 2-я Тверская-Ямская, д. 16</w:t>
      </w:r>
      <w:r>
        <w:rPr>
          <w:rFonts w:ascii="Times New Roman" w:hAnsi="Times New Roman" w:cs="Times New Roman"/>
          <w:sz w:val="24"/>
          <w:szCs w:val="24"/>
          <w:lang w:eastAsia="zh-CN"/>
        </w:rPr>
        <w:t>;</w:t>
      </w:r>
    </w:p>
    <w:p w:rsidR="00E704E4" w:rsidRPr="00BA64C9" w:rsidRDefault="00E704E4" w:rsidP="006676BD">
      <w:pPr>
        <w:spacing w:after="0" w:line="240" w:lineRule="auto"/>
        <w:ind w:firstLine="709"/>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 г. Москва, Дмитровское шоссе, д. 116</w:t>
      </w:r>
      <w:r w:rsidR="006676BD">
        <w:rPr>
          <w:rFonts w:ascii="Times New Roman" w:hAnsi="Times New Roman" w:cs="Times New Roman"/>
          <w:sz w:val="24"/>
          <w:szCs w:val="24"/>
          <w:lang w:eastAsia="zh-CN"/>
        </w:rPr>
        <w:t>;</w:t>
      </w:r>
    </w:p>
    <w:p w:rsidR="00E704E4" w:rsidRPr="00BA64C9" w:rsidRDefault="00E704E4" w:rsidP="006676BD">
      <w:pPr>
        <w:spacing w:after="0" w:line="240" w:lineRule="auto"/>
        <w:ind w:firstLine="709"/>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 г. Москва, 2-ой Магистральный тупик, д. 7а</w:t>
      </w:r>
      <w:r w:rsidR="006676BD">
        <w:rPr>
          <w:rFonts w:ascii="Times New Roman" w:hAnsi="Times New Roman" w:cs="Times New Roman"/>
          <w:sz w:val="24"/>
          <w:szCs w:val="24"/>
          <w:lang w:eastAsia="zh-CN"/>
        </w:rPr>
        <w:t>;</w:t>
      </w:r>
    </w:p>
    <w:p w:rsidR="00E704E4" w:rsidRPr="00BA64C9" w:rsidRDefault="00E704E4" w:rsidP="006676BD">
      <w:pPr>
        <w:spacing w:after="0" w:line="240" w:lineRule="auto"/>
        <w:ind w:firstLine="709"/>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 г.</w:t>
      </w:r>
      <w:r w:rsidR="006676BD">
        <w:rPr>
          <w:rFonts w:ascii="Times New Roman" w:hAnsi="Times New Roman" w:cs="Times New Roman"/>
          <w:sz w:val="24"/>
          <w:szCs w:val="24"/>
          <w:lang w:eastAsia="zh-CN"/>
        </w:rPr>
        <w:t xml:space="preserve"> Москва, ул. </w:t>
      </w:r>
      <w:proofErr w:type="spellStart"/>
      <w:r w:rsidR="006676BD">
        <w:rPr>
          <w:rFonts w:ascii="Times New Roman" w:hAnsi="Times New Roman" w:cs="Times New Roman"/>
          <w:sz w:val="24"/>
          <w:szCs w:val="24"/>
          <w:lang w:eastAsia="zh-CN"/>
        </w:rPr>
        <w:t>Башиловская</w:t>
      </w:r>
      <w:proofErr w:type="spellEnd"/>
      <w:r w:rsidR="006676BD">
        <w:rPr>
          <w:rFonts w:ascii="Times New Roman" w:hAnsi="Times New Roman" w:cs="Times New Roman"/>
          <w:sz w:val="24"/>
          <w:szCs w:val="24"/>
          <w:lang w:eastAsia="zh-CN"/>
        </w:rPr>
        <w:t>, д. 24;</w:t>
      </w:r>
    </w:p>
    <w:p w:rsidR="00DE15FC" w:rsidRPr="00CB6E07" w:rsidRDefault="00E704E4" w:rsidP="006676BD">
      <w:pPr>
        <w:spacing w:after="0" w:line="240" w:lineRule="auto"/>
        <w:ind w:firstLine="709"/>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 Московская обл., г. Одинцово, ул. Транспортная, д. 8.</w:t>
      </w:r>
    </w:p>
    <w:p w:rsidR="00D403C6" w:rsidRPr="00FD782F" w:rsidRDefault="0017723A" w:rsidP="00FD782F">
      <w:pPr>
        <w:pStyle w:val="14"/>
        <w:tabs>
          <w:tab w:val="left" w:pos="426"/>
        </w:tabs>
        <w:ind w:firstLine="567"/>
        <w:jc w:val="both"/>
        <w:rPr>
          <w:rFonts w:ascii="Times New Roman" w:hAnsi="Times New Roman"/>
          <w:sz w:val="24"/>
          <w:szCs w:val="24"/>
          <w:lang w:val="ru-RU" w:eastAsia="zh-CN"/>
        </w:rPr>
      </w:pPr>
      <w:r w:rsidRPr="00CB6E07">
        <w:rPr>
          <w:rFonts w:ascii="Times New Roman" w:hAnsi="Times New Roman"/>
          <w:b/>
          <w:sz w:val="24"/>
          <w:szCs w:val="24"/>
          <w:lang w:val="ru-RU"/>
        </w:rPr>
        <w:t>6.2. Срок поставки:</w:t>
      </w:r>
      <w:r w:rsidRPr="00CB6E07">
        <w:rPr>
          <w:rFonts w:ascii="Times New Roman" w:hAnsi="Times New Roman"/>
          <w:sz w:val="24"/>
          <w:szCs w:val="24"/>
          <w:lang w:val="ru-RU"/>
        </w:rPr>
        <w:t xml:space="preserve"> </w:t>
      </w:r>
      <w:r w:rsidRPr="00CB6E07">
        <w:rPr>
          <w:rFonts w:ascii="Times New Roman" w:hAnsi="Times New Roman"/>
          <w:sz w:val="24"/>
          <w:szCs w:val="24"/>
          <w:lang w:val="ru-RU" w:eastAsia="zh-CN"/>
        </w:rPr>
        <w:t xml:space="preserve">поставка товара осуществляется отдельными партиями </w:t>
      </w:r>
      <w:r w:rsidR="00D403C6" w:rsidRPr="00CB6E07">
        <w:rPr>
          <w:rFonts w:ascii="Times New Roman" w:hAnsi="Times New Roman"/>
          <w:sz w:val="24"/>
          <w:szCs w:val="24"/>
          <w:lang w:val="ru-RU" w:eastAsia="zh-CN"/>
        </w:rPr>
        <w:t xml:space="preserve">по </w:t>
      </w:r>
      <w:r w:rsidRPr="00CB6E07">
        <w:rPr>
          <w:rFonts w:ascii="Times New Roman" w:hAnsi="Times New Roman"/>
          <w:sz w:val="24"/>
          <w:szCs w:val="24"/>
          <w:lang w:val="ru-RU" w:eastAsia="zh-CN"/>
        </w:rPr>
        <w:t xml:space="preserve">заявкам Заказчика в течение </w:t>
      </w:r>
      <w:r w:rsidR="00466565" w:rsidRPr="00B84EE5">
        <w:rPr>
          <w:rFonts w:ascii="Times New Roman" w:hAnsi="Times New Roman"/>
          <w:sz w:val="24"/>
          <w:szCs w:val="24"/>
          <w:lang w:val="ru-RU" w:eastAsia="zh-CN"/>
        </w:rPr>
        <w:t xml:space="preserve">10 (десяти) </w:t>
      </w:r>
      <w:r w:rsidR="00E47D4D" w:rsidRPr="00CB6E07">
        <w:rPr>
          <w:rFonts w:ascii="Times New Roman" w:hAnsi="Times New Roman"/>
          <w:sz w:val="24"/>
          <w:szCs w:val="24"/>
          <w:lang w:val="ru-RU" w:eastAsia="zh-CN"/>
        </w:rPr>
        <w:t xml:space="preserve">рабочих дней </w:t>
      </w:r>
      <w:r w:rsidRPr="00CB6E07">
        <w:rPr>
          <w:rFonts w:ascii="Times New Roman" w:hAnsi="Times New Roman"/>
          <w:sz w:val="24"/>
          <w:szCs w:val="24"/>
          <w:lang w:val="ru-RU" w:eastAsia="zh-CN"/>
        </w:rPr>
        <w:t>с момента получения заявки</w:t>
      </w:r>
      <w:r w:rsidR="00D403C6" w:rsidRPr="00CB6E07">
        <w:rPr>
          <w:rFonts w:ascii="Times New Roman" w:hAnsi="Times New Roman"/>
          <w:sz w:val="24"/>
          <w:szCs w:val="24"/>
          <w:lang w:val="ru-RU" w:eastAsia="zh-CN"/>
        </w:rPr>
        <w:t>,</w:t>
      </w:r>
      <w:r w:rsidRPr="00CB6E07">
        <w:rPr>
          <w:rFonts w:ascii="Times New Roman" w:hAnsi="Times New Roman"/>
          <w:sz w:val="24"/>
          <w:szCs w:val="24"/>
          <w:lang w:val="ru-RU" w:eastAsia="zh-CN"/>
        </w:rPr>
        <w:t xml:space="preserve"> </w:t>
      </w:r>
      <w:r w:rsidR="00D403C6" w:rsidRPr="00CB6E07">
        <w:rPr>
          <w:rFonts w:ascii="Times New Roman" w:hAnsi="Times New Roman"/>
          <w:sz w:val="24"/>
          <w:szCs w:val="24"/>
          <w:lang w:val="ru-RU" w:eastAsia="zh-CN"/>
        </w:rPr>
        <w:t>по указанным в заявках адресам.</w:t>
      </w:r>
    </w:p>
    <w:p w:rsidR="00F06E4B" w:rsidRPr="00FD782F" w:rsidRDefault="009B099A" w:rsidP="00FD782F">
      <w:pPr>
        <w:spacing w:after="0" w:line="240" w:lineRule="auto"/>
        <w:ind w:firstLine="567"/>
        <w:jc w:val="both"/>
        <w:rPr>
          <w:rFonts w:ascii="Times New Roman" w:hAnsi="Times New Roman" w:cs="Times New Roman"/>
          <w:sz w:val="24"/>
          <w:szCs w:val="24"/>
          <w:lang w:eastAsia="zh-CN"/>
        </w:rPr>
      </w:pPr>
      <w:r w:rsidRPr="00FD782F">
        <w:rPr>
          <w:rFonts w:ascii="Times New Roman" w:hAnsi="Times New Roman" w:cs="Times New Roman"/>
          <w:b/>
          <w:sz w:val="24"/>
          <w:szCs w:val="24"/>
        </w:rPr>
        <w:t>7</w:t>
      </w:r>
      <w:r w:rsidR="00A373A1" w:rsidRPr="00FD782F">
        <w:rPr>
          <w:rFonts w:ascii="Times New Roman" w:hAnsi="Times New Roman" w:cs="Times New Roman"/>
          <w:b/>
          <w:sz w:val="24"/>
          <w:szCs w:val="24"/>
        </w:rPr>
        <w:t>.</w:t>
      </w:r>
      <w:r w:rsidR="008F6722" w:rsidRPr="00FD782F">
        <w:rPr>
          <w:rFonts w:ascii="Times New Roman" w:hAnsi="Times New Roman" w:cs="Times New Roman"/>
          <w:b/>
          <w:sz w:val="24"/>
          <w:szCs w:val="24"/>
        </w:rPr>
        <w:t> </w:t>
      </w:r>
      <w:r w:rsidR="00F06E4B" w:rsidRPr="00FD782F">
        <w:rPr>
          <w:rFonts w:ascii="Times New Roman" w:hAnsi="Times New Roman" w:cs="Times New Roman"/>
          <w:b/>
          <w:sz w:val="24"/>
          <w:szCs w:val="24"/>
        </w:rPr>
        <w:t>Начальная (максимальная) цена договора:</w:t>
      </w:r>
    </w:p>
    <w:p w:rsidR="007C5CFD" w:rsidRPr="007C5CFD" w:rsidRDefault="00F06E4B" w:rsidP="007C5C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7C5CFD">
        <w:rPr>
          <w:rFonts w:ascii="Times New Roman" w:hAnsi="Times New Roman" w:cs="Times New Roman"/>
          <w:b/>
          <w:sz w:val="24"/>
          <w:szCs w:val="24"/>
        </w:rPr>
        <w:t>7.1. </w:t>
      </w:r>
      <w:r w:rsidR="006C2F5F" w:rsidRPr="007C5CFD">
        <w:rPr>
          <w:rFonts w:ascii="Times New Roman" w:hAnsi="Times New Roman" w:cs="Times New Roman"/>
          <w:b/>
          <w:sz w:val="24"/>
          <w:szCs w:val="24"/>
        </w:rPr>
        <w:t>С</w:t>
      </w:r>
      <w:r w:rsidR="003A4662" w:rsidRPr="007C5CFD">
        <w:rPr>
          <w:rFonts w:ascii="Times New Roman" w:hAnsi="Times New Roman" w:cs="Times New Roman"/>
          <w:b/>
          <w:sz w:val="24"/>
          <w:szCs w:val="24"/>
        </w:rPr>
        <w:t>ведения о начальной (максимальной) цене договора</w:t>
      </w:r>
      <w:r w:rsidR="00C76C31" w:rsidRPr="007C5CFD">
        <w:rPr>
          <w:rFonts w:ascii="Times New Roman" w:hAnsi="Times New Roman" w:cs="Times New Roman"/>
          <w:b/>
          <w:sz w:val="24"/>
          <w:szCs w:val="24"/>
        </w:rPr>
        <w:t>:</w:t>
      </w:r>
      <w:r w:rsidR="003A4662" w:rsidRPr="007C5CFD">
        <w:rPr>
          <w:rFonts w:ascii="Times New Roman" w:hAnsi="Times New Roman" w:cs="Times New Roman"/>
          <w:sz w:val="24"/>
          <w:szCs w:val="24"/>
        </w:rPr>
        <w:t xml:space="preserve"> </w:t>
      </w:r>
      <w:r w:rsidR="00B84EE5" w:rsidRPr="00B84EE5">
        <w:rPr>
          <w:rFonts w:ascii="Times New Roman" w:eastAsia="Times New Roman" w:hAnsi="Times New Roman" w:cs="Times New Roman"/>
          <w:sz w:val="24"/>
          <w:szCs w:val="24"/>
          <w:lang w:eastAsia="ar-SA"/>
        </w:rPr>
        <w:t xml:space="preserve">573 123 </w:t>
      </w:r>
      <w:r w:rsidR="007C5CFD" w:rsidRPr="007C5CFD">
        <w:rPr>
          <w:rFonts w:ascii="Times New Roman" w:eastAsia="Times New Roman" w:hAnsi="Times New Roman" w:cs="Times New Roman"/>
          <w:sz w:val="24"/>
          <w:szCs w:val="24"/>
          <w:lang w:eastAsia="ar-SA"/>
        </w:rPr>
        <w:t>(</w:t>
      </w:r>
      <w:r w:rsidR="00B84EE5">
        <w:rPr>
          <w:rFonts w:ascii="Times New Roman" w:eastAsia="Times New Roman" w:hAnsi="Times New Roman" w:cs="Times New Roman"/>
          <w:sz w:val="24"/>
          <w:szCs w:val="24"/>
          <w:lang w:eastAsia="ar-SA"/>
        </w:rPr>
        <w:t>пя</w:t>
      </w:r>
      <w:r w:rsidR="007C5CFD" w:rsidRPr="007C5CFD">
        <w:rPr>
          <w:rFonts w:ascii="Times New Roman" w:eastAsia="Times New Roman" w:hAnsi="Times New Roman" w:cs="Times New Roman"/>
          <w:sz w:val="24"/>
          <w:szCs w:val="24"/>
          <w:lang w:eastAsia="ar-SA"/>
        </w:rPr>
        <w:t xml:space="preserve">тьсот </w:t>
      </w:r>
      <w:r w:rsidR="00B84EE5">
        <w:rPr>
          <w:rFonts w:ascii="Times New Roman" w:eastAsia="Times New Roman" w:hAnsi="Times New Roman" w:cs="Times New Roman"/>
          <w:sz w:val="24"/>
          <w:szCs w:val="24"/>
          <w:lang w:eastAsia="ar-SA"/>
        </w:rPr>
        <w:t>семьдесят три</w:t>
      </w:r>
      <w:r w:rsidR="007C5CFD" w:rsidRPr="007C5CFD">
        <w:rPr>
          <w:rFonts w:ascii="Times New Roman" w:eastAsia="Times New Roman" w:hAnsi="Times New Roman" w:cs="Times New Roman"/>
          <w:sz w:val="24"/>
          <w:szCs w:val="24"/>
          <w:lang w:eastAsia="ar-SA"/>
        </w:rPr>
        <w:t xml:space="preserve"> тысяч</w:t>
      </w:r>
      <w:r w:rsidR="00E704E4">
        <w:rPr>
          <w:rFonts w:ascii="Times New Roman" w:eastAsia="Times New Roman" w:hAnsi="Times New Roman" w:cs="Times New Roman"/>
          <w:sz w:val="24"/>
          <w:szCs w:val="24"/>
          <w:lang w:eastAsia="ar-SA"/>
        </w:rPr>
        <w:t>и</w:t>
      </w:r>
      <w:r w:rsidR="007C5CFD" w:rsidRPr="007C5CFD">
        <w:rPr>
          <w:rFonts w:ascii="Times New Roman" w:eastAsia="Times New Roman" w:hAnsi="Times New Roman" w:cs="Times New Roman"/>
          <w:sz w:val="24"/>
          <w:szCs w:val="24"/>
          <w:lang w:eastAsia="ar-SA"/>
        </w:rPr>
        <w:t xml:space="preserve"> </w:t>
      </w:r>
      <w:r w:rsidR="00E704E4">
        <w:rPr>
          <w:rFonts w:ascii="Times New Roman" w:eastAsia="Times New Roman" w:hAnsi="Times New Roman" w:cs="Times New Roman"/>
          <w:sz w:val="24"/>
          <w:szCs w:val="24"/>
          <w:lang w:eastAsia="ar-SA"/>
        </w:rPr>
        <w:t>ст</w:t>
      </w:r>
      <w:r w:rsidR="00B84EE5">
        <w:rPr>
          <w:rFonts w:ascii="Times New Roman" w:eastAsia="Times New Roman" w:hAnsi="Times New Roman" w:cs="Times New Roman"/>
          <w:sz w:val="24"/>
          <w:szCs w:val="24"/>
          <w:lang w:eastAsia="ar-SA"/>
        </w:rPr>
        <w:t>о</w:t>
      </w:r>
      <w:r w:rsidR="00E704E4">
        <w:rPr>
          <w:rFonts w:ascii="Times New Roman" w:eastAsia="Times New Roman" w:hAnsi="Times New Roman" w:cs="Times New Roman"/>
          <w:sz w:val="24"/>
          <w:szCs w:val="24"/>
          <w:lang w:eastAsia="ar-SA"/>
        </w:rPr>
        <w:t xml:space="preserve"> двадцать </w:t>
      </w:r>
      <w:r w:rsidR="00B84EE5">
        <w:rPr>
          <w:rFonts w:ascii="Times New Roman" w:eastAsia="Times New Roman" w:hAnsi="Times New Roman" w:cs="Times New Roman"/>
          <w:sz w:val="24"/>
          <w:szCs w:val="24"/>
          <w:lang w:eastAsia="ar-SA"/>
        </w:rPr>
        <w:t>три</w:t>
      </w:r>
      <w:r w:rsidR="006B6648" w:rsidRPr="007C5CFD">
        <w:rPr>
          <w:rFonts w:ascii="Times New Roman" w:eastAsia="Times New Roman" w:hAnsi="Times New Roman" w:cs="Times New Roman"/>
          <w:sz w:val="24"/>
          <w:szCs w:val="24"/>
          <w:lang w:eastAsia="ar-SA"/>
        </w:rPr>
        <w:t>)</w:t>
      </w:r>
      <w:r w:rsidR="007C5CFD" w:rsidRPr="007C5CFD">
        <w:rPr>
          <w:rFonts w:ascii="Times New Roman" w:eastAsia="Times New Roman" w:hAnsi="Times New Roman" w:cs="Times New Roman"/>
          <w:sz w:val="24"/>
          <w:szCs w:val="24"/>
          <w:lang w:eastAsia="ar-SA"/>
        </w:rPr>
        <w:t xml:space="preserve"> рубл</w:t>
      </w:r>
      <w:r w:rsidR="00B84EE5">
        <w:rPr>
          <w:rFonts w:ascii="Times New Roman" w:eastAsia="Times New Roman" w:hAnsi="Times New Roman" w:cs="Times New Roman"/>
          <w:sz w:val="24"/>
          <w:szCs w:val="24"/>
          <w:lang w:eastAsia="ar-SA"/>
        </w:rPr>
        <w:t>я</w:t>
      </w:r>
      <w:r w:rsidR="007C5CFD" w:rsidRPr="007C5CFD">
        <w:rPr>
          <w:rFonts w:ascii="Times New Roman" w:eastAsia="Times New Roman" w:hAnsi="Times New Roman" w:cs="Times New Roman"/>
          <w:sz w:val="24"/>
          <w:szCs w:val="24"/>
          <w:lang w:eastAsia="ar-SA"/>
        </w:rPr>
        <w:t xml:space="preserve"> </w:t>
      </w:r>
      <w:r w:rsidR="00E704E4">
        <w:rPr>
          <w:rFonts w:ascii="Times New Roman" w:eastAsia="Times New Roman" w:hAnsi="Times New Roman" w:cs="Times New Roman"/>
          <w:sz w:val="24"/>
          <w:szCs w:val="24"/>
          <w:lang w:eastAsia="ar-SA"/>
        </w:rPr>
        <w:t>0</w:t>
      </w:r>
      <w:r w:rsidR="00B84EE5">
        <w:rPr>
          <w:rFonts w:ascii="Times New Roman" w:eastAsia="Times New Roman" w:hAnsi="Times New Roman" w:cs="Times New Roman"/>
          <w:sz w:val="24"/>
          <w:szCs w:val="24"/>
          <w:lang w:eastAsia="ar-SA"/>
        </w:rPr>
        <w:t>0</w:t>
      </w:r>
      <w:r w:rsidR="007C5CFD" w:rsidRPr="007C5CFD">
        <w:rPr>
          <w:rFonts w:ascii="Times New Roman" w:eastAsia="Times New Roman" w:hAnsi="Times New Roman" w:cs="Times New Roman"/>
          <w:sz w:val="24"/>
          <w:szCs w:val="24"/>
          <w:lang w:eastAsia="ar-SA"/>
        </w:rPr>
        <w:t xml:space="preserve"> копеек</w:t>
      </w:r>
      <w:r w:rsidR="006B6648">
        <w:rPr>
          <w:rFonts w:ascii="Times New Roman" w:eastAsia="Times New Roman" w:hAnsi="Times New Roman" w:cs="Times New Roman"/>
          <w:sz w:val="24"/>
          <w:szCs w:val="24"/>
          <w:lang w:eastAsia="ar-SA"/>
        </w:rPr>
        <w:t>,</w:t>
      </w:r>
      <w:r w:rsidR="007C5CFD" w:rsidRPr="007C5CFD">
        <w:rPr>
          <w:rFonts w:ascii="Times New Roman" w:eastAsia="Times New Roman" w:hAnsi="Times New Roman" w:cs="Times New Roman"/>
          <w:sz w:val="24"/>
          <w:szCs w:val="24"/>
          <w:lang w:eastAsia="ar-SA"/>
        </w:rPr>
        <w:t xml:space="preserve"> в том числе НДС 20%.</w:t>
      </w:r>
    </w:p>
    <w:p w:rsidR="00771168" w:rsidRPr="009D2E98" w:rsidRDefault="00F06E4B" w:rsidP="007C5CFD">
      <w:pPr>
        <w:autoSpaceDE w:val="0"/>
        <w:autoSpaceDN w:val="0"/>
        <w:adjustRightInd w:val="0"/>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7.2. </w:t>
      </w:r>
      <w:r w:rsidRPr="00FD782F">
        <w:rPr>
          <w:rFonts w:ascii="Times New Roman" w:hAnsi="Times New Roman" w:cs="Times New Roman"/>
          <w:b/>
          <w:bCs/>
          <w:sz w:val="24"/>
          <w:szCs w:val="24"/>
        </w:rPr>
        <w:t>Порядок формирования цены договора:</w:t>
      </w:r>
      <w:r w:rsidRPr="00FD782F">
        <w:rPr>
          <w:rFonts w:ascii="Times New Roman" w:hAnsi="Times New Roman" w:cs="Times New Roman"/>
          <w:bCs/>
          <w:sz w:val="24"/>
          <w:szCs w:val="24"/>
        </w:rPr>
        <w:t xml:space="preserve"> </w:t>
      </w:r>
      <w:r w:rsidR="00BC3E4F" w:rsidRPr="00FD782F">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w:t>
      </w:r>
      <w:r w:rsidR="00BC3E4F" w:rsidRPr="008E4894">
        <w:rPr>
          <w:rFonts w:ascii="Times New Roman" w:hAnsi="Times New Roman" w:cs="Times New Roman"/>
          <w:sz w:val="24"/>
          <w:szCs w:val="24"/>
        </w:rPr>
        <w:t xml:space="preserve"> уплату налогов, сборов и иных обязательных платежей, а также расходы, которые Поставщик </w:t>
      </w:r>
      <w:r w:rsidR="00BC3E4F" w:rsidRPr="008E4894">
        <w:rPr>
          <w:rFonts w:ascii="Times New Roman" w:hAnsi="Times New Roman" w:cs="Times New Roman"/>
          <w:sz w:val="24"/>
          <w:szCs w:val="24"/>
        </w:rPr>
        <w:lastRenderedPageBreak/>
        <w:t>должен оплачивать в соответствии с</w:t>
      </w:r>
      <w:r w:rsidR="00BC3E4F" w:rsidRPr="00BC3E4F">
        <w:rPr>
          <w:rFonts w:ascii="Times New Roman" w:hAnsi="Times New Roman" w:cs="Times New Roman"/>
          <w:sz w:val="24"/>
          <w:szCs w:val="24"/>
        </w:rPr>
        <w:t xml:space="preserve"> условиями договора или в связи с его исполнением, включая расходы, которые нельзя было предусмотреть при заключении договора.</w:t>
      </w:r>
      <w:r w:rsidR="00771168" w:rsidRPr="009D2E98">
        <w:rPr>
          <w:rFonts w:ascii="Times New Roman" w:hAnsi="Times New Roman" w:cs="Times New Roman"/>
          <w:sz w:val="24"/>
          <w:szCs w:val="24"/>
        </w:rPr>
        <w:t xml:space="preserve"> </w:t>
      </w:r>
    </w:p>
    <w:p w:rsidR="00F06E4B" w:rsidRPr="00325991"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r w:rsidRPr="00325991">
        <w:rPr>
          <w:rFonts w:ascii="Times New Roman" w:hAnsi="Times New Roman" w:cs="Times New Roman"/>
          <w:b/>
          <w:bCs/>
          <w:sz w:val="24"/>
          <w:szCs w:val="24"/>
        </w:rPr>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«ППП»</w:t>
      </w:r>
      <w:r w:rsidRPr="00325991">
        <w:rPr>
          <w:rFonts w:ascii="Times New Roman" w:hAnsi="Times New Roman" w:cs="Times New Roman"/>
          <w:color w:val="000000"/>
          <w:sz w:val="24"/>
          <w:szCs w:val="24"/>
        </w:rPr>
        <w:t>.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0"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1"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в информационно-телекоммуникационной сети "Интернет</w:t>
      </w:r>
      <w:proofErr w:type="gramStart"/>
      <w:r w:rsidR="00C76F92" w:rsidRPr="0082069B">
        <w:rPr>
          <w:rFonts w:ascii="Times New Roman" w:hAnsi="Times New Roman" w:cs="Times New Roman"/>
          <w:b/>
          <w:sz w:val="24"/>
          <w:szCs w:val="24"/>
        </w:rPr>
        <w:t>"</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2" w:history="1">
        <w:r w:rsidR="006A17A7" w:rsidRPr="0082069B">
          <w:rPr>
            <w:rStyle w:val="a8"/>
            <w:rFonts w:ascii="Times New Roman" w:hAnsi="Times New Roman" w:cs="Times New Roman"/>
            <w:sz w:val="24"/>
            <w:szCs w:val="24"/>
          </w:rPr>
          <w:t>http://rts-tender.ru</w:t>
        </w:r>
        <w:proofErr w:type="gramEnd"/>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3"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194009" w:rsidRPr="00516ABC">
        <w:rPr>
          <w:rFonts w:ascii="Times New Roman" w:hAnsi="Times New Roman" w:cs="Times New Roman"/>
          <w:b/>
          <w:sz w:val="24"/>
          <w:szCs w:val="24"/>
        </w:rPr>
        <w:t>«</w:t>
      </w:r>
      <w:r w:rsidR="00397F0A">
        <w:rPr>
          <w:rFonts w:ascii="Times New Roman" w:hAnsi="Times New Roman" w:cs="Times New Roman"/>
          <w:b/>
          <w:sz w:val="24"/>
          <w:szCs w:val="24"/>
        </w:rPr>
        <w:t>2</w:t>
      </w:r>
      <w:r w:rsidR="00DC7A89">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D03F66">
        <w:rPr>
          <w:rFonts w:ascii="Times New Roman" w:hAnsi="Times New Roman" w:cs="Times New Roman"/>
          <w:b/>
          <w:sz w:val="24"/>
          <w:szCs w:val="24"/>
        </w:rPr>
        <w:t xml:space="preserve">марта </w:t>
      </w:r>
      <w:r w:rsidR="00194009" w:rsidRPr="00516ABC">
        <w:rPr>
          <w:rFonts w:ascii="Times New Roman" w:hAnsi="Times New Roman" w:cs="Times New Roman"/>
          <w:b/>
          <w:sz w:val="24"/>
          <w:szCs w:val="24"/>
        </w:rPr>
        <w:t>20</w:t>
      </w:r>
      <w:r w:rsidR="008B3858">
        <w:rPr>
          <w:rFonts w:ascii="Times New Roman" w:hAnsi="Times New Roman" w:cs="Times New Roman"/>
          <w:b/>
          <w:sz w:val="24"/>
          <w:szCs w:val="24"/>
        </w:rPr>
        <w:t>2</w:t>
      </w:r>
      <w:r w:rsidR="00412D5E">
        <w:rPr>
          <w:rFonts w:ascii="Times New Roman" w:hAnsi="Times New Roman" w:cs="Times New Roman"/>
          <w:b/>
          <w:sz w:val="24"/>
          <w:szCs w:val="24"/>
        </w:rPr>
        <w:t>3</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и до заключения договора Заказчик вправе отменить определение поставщика (подрядчика, исполнителя) </w:t>
      </w:r>
      <w:r w:rsidRPr="0056161A">
        <w:rPr>
          <w:rFonts w:ascii="Times New Roman" w:hAnsi="Times New Roman" w:cs="Times New Roman"/>
          <w:color w:val="000000"/>
          <w:sz w:val="24"/>
          <w:szCs w:val="24"/>
        </w:rPr>
        <w:lastRenderedPageBreak/>
        <w:t>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 xml:space="preserve">а) </w:t>
      </w:r>
      <w:proofErr w:type="spellStart"/>
      <w:r w:rsidRPr="00B3239E">
        <w:rPr>
          <w:rFonts w:ascii="Times New Roman" w:hAnsi="Times New Roman" w:cs="Times New Roman"/>
          <w:color w:val="000000"/>
          <w:sz w:val="24"/>
          <w:szCs w:val="24"/>
        </w:rPr>
        <w:t>непроведение</w:t>
      </w:r>
      <w:proofErr w:type="spellEnd"/>
      <w:r w:rsidRPr="00B3239E">
        <w:rPr>
          <w:rFonts w:ascii="Times New Roman" w:hAnsi="Times New Roman" w:cs="Times New Roman"/>
          <w:color w:val="000000"/>
          <w:sz w:val="24"/>
          <w:szCs w:val="24"/>
        </w:rPr>
        <w:t xml:space="preserve">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б) </w:t>
      </w:r>
      <w:proofErr w:type="spellStart"/>
      <w:r w:rsidRPr="008E7DAF">
        <w:rPr>
          <w:rFonts w:ascii="Times New Roman" w:hAnsi="Times New Roman" w:cs="Times New Roman"/>
          <w:color w:val="000000"/>
          <w:sz w:val="24"/>
          <w:szCs w:val="24"/>
        </w:rPr>
        <w:t>неприостановление</w:t>
      </w:r>
      <w:proofErr w:type="spellEnd"/>
      <w:r w:rsidRPr="008E7DAF">
        <w:rPr>
          <w:rFonts w:ascii="Times New Roman" w:hAnsi="Times New Roman" w:cs="Times New Roman"/>
          <w:color w:val="000000"/>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w:t>
      </w:r>
      <w:r w:rsidRPr="00740541">
        <w:rPr>
          <w:rFonts w:ascii="Times New Roman" w:hAnsi="Times New Roman" w:cs="Times New Roman"/>
          <w:color w:val="000000"/>
          <w:sz w:val="24"/>
          <w:szCs w:val="24"/>
        </w:rPr>
        <w:t>информация и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lastRenderedPageBreak/>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«О закупках товаров, работ услуг отдельными видами юридических лиц»</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r w:rsidR="00102AAF">
        <w:rPr>
          <w:rFonts w:ascii="Times New Roman" w:hAnsi="Times New Roman" w:cs="Times New Roman"/>
          <w:sz w:val="24"/>
          <w:szCs w:val="24"/>
        </w:rPr>
        <w:t>.</w:t>
      </w:r>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настоящего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14.7. 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lastRenderedPageBreak/>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 xml:space="preserve">от 18.07.2011 № 223-ФЗ «О закупках товаров, работ, услуг отдельными видами юридических лиц» (далее – №223-ФЗ)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w:t>
      </w:r>
      <w:r w:rsidR="00984FFF">
        <w:rPr>
          <w:rFonts w:ascii="Times New Roman" w:hAnsi="Times New Roman" w:cs="Times New Roman"/>
          <w:color w:val="000000"/>
          <w:sz w:val="24"/>
          <w:szCs w:val="24"/>
        </w:rPr>
        <w:t>2</w:t>
      </w:r>
      <w:r w:rsidR="00501AA5">
        <w:rPr>
          <w:rFonts w:ascii="Times New Roman" w:hAnsi="Times New Roman" w:cs="Times New Roman"/>
          <w:color w:val="000000"/>
          <w:sz w:val="24"/>
          <w:szCs w:val="24"/>
        </w:rPr>
        <w:t>)</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w:t>
      </w:r>
      <w:r w:rsidR="00984FFF">
        <w:rPr>
          <w:rFonts w:ascii="Times New Roman" w:hAnsi="Times New Roman" w:cs="Times New Roman"/>
          <w:color w:val="000000"/>
          <w:sz w:val="24"/>
          <w:szCs w:val="24"/>
        </w:rPr>
        <w:t>2</w:t>
      </w:r>
      <w:r w:rsidR="00650C31">
        <w:rPr>
          <w:rFonts w:ascii="Times New Roman" w:hAnsi="Times New Roman" w:cs="Times New Roman"/>
          <w:color w:val="000000"/>
          <w:sz w:val="24"/>
          <w:szCs w:val="24"/>
        </w:rPr>
        <w:t>.1)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w:t>
      </w:r>
      <w:proofErr w:type="spellStart"/>
      <w:r w:rsidR="00F05A92" w:rsidRPr="00BA28A0">
        <w:rPr>
          <w:rFonts w:ascii="Times New Roman" w:hAnsi="Times New Roman" w:cs="Times New Roman"/>
          <w:color w:val="000000"/>
          <w:sz w:val="24"/>
          <w:szCs w:val="24"/>
        </w:rPr>
        <w:t>т.ч</w:t>
      </w:r>
      <w:proofErr w:type="spellEnd"/>
      <w:r w:rsidR="00F05A92" w:rsidRPr="00BA28A0">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FB6A84" w:rsidRPr="00BA28A0">
          <w:rPr>
            <w:rFonts w:ascii="Times New Roman" w:hAnsi="Times New Roman" w:cs="Times New Roman"/>
            <w:color w:val="000000"/>
            <w:sz w:val="24"/>
            <w:szCs w:val="24"/>
          </w:rPr>
          <w:t>«е»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звещении), обеспечения исполнения договора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w:t>
      </w:r>
      <w:r w:rsidR="00AB61A5" w:rsidRPr="00AB61A5">
        <w:rPr>
          <w:rStyle w:val="a9"/>
          <w:rFonts w:ascii="Times New Roman" w:hAnsi="Times New Roman"/>
          <w:color w:val="000000"/>
          <w:sz w:val="24"/>
          <w:szCs w:val="24"/>
        </w:rPr>
        <w:footnoteReference w:customMarkFollows="1" w:id="1"/>
        <w:sym w:font="Symbol" w:char="F02A"/>
      </w:r>
      <w:r w:rsidR="008275D2" w:rsidRPr="00FB6A84">
        <w:rPr>
          <w:rFonts w:ascii="Times New Roman" w:hAnsi="Times New Roman" w:cs="Times New Roman"/>
          <w:color w:val="000000"/>
          <w:sz w:val="24"/>
          <w:szCs w:val="24"/>
        </w:rPr>
        <w:t>:</w:t>
      </w:r>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xml:space="preserve">) предложение участника в отношении предмета </w:t>
      </w:r>
      <w:proofErr w:type="gramStart"/>
      <w:r w:rsidR="008275D2" w:rsidRPr="000971EB">
        <w:rPr>
          <w:rFonts w:ascii="Times New Roman" w:hAnsi="Times New Roman" w:cs="Times New Roman"/>
          <w:color w:val="000000"/>
          <w:sz w:val="24"/>
          <w:szCs w:val="24"/>
        </w:rPr>
        <w:t>закупки</w:t>
      </w:r>
      <w:r w:rsidR="00A8001A" w:rsidRPr="000971EB">
        <w:rPr>
          <w:rFonts w:ascii="Times New Roman" w:hAnsi="Times New Roman" w:cs="Times New Roman"/>
          <w:color w:val="000000"/>
          <w:sz w:val="24"/>
          <w:szCs w:val="24"/>
        </w:rPr>
        <w:t xml:space="preserve"> </w:t>
      </w:r>
      <w:r w:rsidR="00B1117A">
        <w:rPr>
          <w:rFonts w:ascii="Times New Roman" w:hAnsi="Times New Roman" w:cs="Times New Roman"/>
          <w:color w:val="000000"/>
          <w:sz w:val="24"/>
          <w:szCs w:val="24"/>
        </w:rPr>
        <w:t xml:space="preserve"> </w:t>
      </w:r>
      <w:r w:rsidR="00A8001A" w:rsidRPr="000971EB">
        <w:rPr>
          <w:rFonts w:ascii="Times New Roman" w:hAnsi="Times New Roman" w:cs="Times New Roman"/>
          <w:color w:val="000000"/>
          <w:sz w:val="24"/>
          <w:szCs w:val="24"/>
        </w:rPr>
        <w:t>(</w:t>
      </w:r>
      <w:proofErr w:type="gramEnd"/>
      <w:r w:rsidR="00A8001A" w:rsidRPr="000971EB">
        <w:rPr>
          <w:rFonts w:ascii="Times New Roman" w:hAnsi="Times New Roman" w:cs="Times New Roman"/>
          <w:color w:val="000000"/>
          <w:sz w:val="24"/>
          <w:szCs w:val="24"/>
        </w:rPr>
        <w:t xml:space="preserve">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74721A" w:rsidRPr="00BB6408" w:rsidRDefault="00353DEC" w:rsidP="007472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звещением.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оваром</w:t>
      </w:r>
      <w:r w:rsidR="00350281" w:rsidRPr="00906793">
        <w:rPr>
          <w:rFonts w:ascii="Times New Roman" w:hAnsi="Times New Roman" w:cs="Times New Roman"/>
          <w:sz w:val="24"/>
          <w:szCs w:val="24"/>
        </w:rPr>
        <w:t>;</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w:t>
      </w:r>
      <w:r w:rsidRPr="008275D2">
        <w:rPr>
          <w:rFonts w:ascii="Times New Roman" w:hAnsi="Times New Roman" w:cs="Times New Roman"/>
          <w:color w:val="000000"/>
          <w:sz w:val="24"/>
          <w:szCs w:val="24"/>
        </w:rPr>
        <w:lastRenderedPageBreak/>
        <w:t xml:space="preserve">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p>
    <w:p w:rsidR="00C56557" w:rsidRDefault="00D15006"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 xml:space="preserve">предложение о цене договора (цене лота, единицы товара, работы, услуги). </w:t>
      </w:r>
    </w:p>
    <w:p w:rsidR="00B9730A" w:rsidRPr="00AA2C00" w:rsidRDefault="00B1117A"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Цена договора, предлагаемая участником, указывается на электронной площадке в соответствии с функционалом электронной площадки.</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6.3. </w:t>
      </w:r>
      <w:r w:rsidR="006D2163" w:rsidRPr="00736838">
        <w:rPr>
          <w:rFonts w:ascii="Times New Roman" w:hAnsi="Times New Roman" w:cs="Times New Roman"/>
          <w:color w:val="000000"/>
          <w:sz w:val="24"/>
          <w:szCs w:val="24"/>
        </w:rPr>
        <w:t xml:space="preserve">Правила, установленные </w:t>
      </w:r>
      <w:proofErr w:type="gramStart"/>
      <w:r w:rsidR="006D2163" w:rsidRPr="00736838">
        <w:rPr>
          <w:rFonts w:ascii="Times New Roman" w:hAnsi="Times New Roman" w:cs="Times New Roman"/>
          <w:color w:val="000000"/>
          <w:sz w:val="24"/>
          <w:szCs w:val="24"/>
        </w:rPr>
        <w:t>настоящим</w:t>
      </w:r>
      <w:r w:rsidR="00412D5E">
        <w:rPr>
          <w:rFonts w:ascii="Times New Roman" w:hAnsi="Times New Roman" w:cs="Times New Roman"/>
          <w:color w:val="000000"/>
          <w:sz w:val="24"/>
          <w:szCs w:val="24"/>
        </w:rPr>
        <w:t xml:space="preserve"> </w:t>
      </w:r>
      <w:r w:rsidR="006D2163">
        <w:rPr>
          <w:rFonts w:ascii="Times New Roman" w:hAnsi="Times New Roman" w:cs="Times New Roman"/>
          <w:color w:val="000000"/>
          <w:sz w:val="24"/>
          <w:szCs w:val="24"/>
        </w:rPr>
        <w:t>Извещением</w:t>
      </w:r>
      <w:proofErr w:type="gramEnd"/>
      <w:r w:rsidR="006D2163" w:rsidRPr="00736838">
        <w:rPr>
          <w:rFonts w:ascii="Times New Roman" w:hAnsi="Times New Roman" w:cs="Times New Roman"/>
          <w:color w:val="000000"/>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 xml:space="preserve">в любое время с момента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настоящего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Pr="0097545B">
        <w:rPr>
          <w:rFonts w:ascii="Times New Roman" w:hAnsi="Times New Roman" w:cs="Times New Roman"/>
          <w:b/>
          <w:sz w:val="24"/>
          <w:szCs w:val="24"/>
        </w:rPr>
        <w:t>«</w:t>
      </w:r>
      <w:r w:rsidR="00397F0A">
        <w:rPr>
          <w:rFonts w:ascii="Times New Roman" w:hAnsi="Times New Roman" w:cs="Times New Roman"/>
          <w:b/>
          <w:sz w:val="24"/>
          <w:szCs w:val="24"/>
        </w:rPr>
        <w:t>3</w:t>
      </w:r>
      <w:bookmarkStart w:id="0" w:name="_GoBack"/>
      <w:bookmarkEnd w:id="0"/>
      <w:r w:rsidR="00DF0BDD">
        <w:rPr>
          <w:rFonts w:ascii="Times New Roman" w:hAnsi="Times New Roman" w:cs="Times New Roman"/>
          <w:b/>
          <w:sz w:val="24"/>
          <w:szCs w:val="24"/>
        </w:rPr>
        <w:t>»</w:t>
      </w:r>
      <w:r w:rsidRPr="0097545B">
        <w:rPr>
          <w:rFonts w:ascii="Times New Roman" w:hAnsi="Times New Roman" w:cs="Times New Roman"/>
          <w:b/>
          <w:sz w:val="24"/>
          <w:szCs w:val="24"/>
        </w:rPr>
        <w:t xml:space="preserve"> </w:t>
      </w:r>
      <w:r w:rsidR="0057570A">
        <w:rPr>
          <w:rFonts w:ascii="Times New Roman" w:hAnsi="Times New Roman" w:cs="Times New Roman"/>
          <w:b/>
          <w:sz w:val="24"/>
          <w:szCs w:val="24"/>
        </w:rPr>
        <w:t>марта</w:t>
      </w:r>
      <w:r w:rsidR="008F59B7">
        <w:rPr>
          <w:rFonts w:ascii="Times New Roman" w:hAnsi="Times New Roman" w:cs="Times New Roman"/>
          <w:b/>
          <w:sz w:val="24"/>
          <w:szCs w:val="24"/>
        </w:rPr>
        <w:t xml:space="preserve"> </w:t>
      </w:r>
      <w:r w:rsidRPr="0097545B">
        <w:rPr>
          <w:rFonts w:ascii="Times New Roman" w:hAnsi="Times New Roman" w:cs="Times New Roman"/>
          <w:b/>
          <w:sz w:val="24"/>
          <w:szCs w:val="24"/>
        </w:rPr>
        <w:t>202</w:t>
      </w:r>
      <w:r w:rsidR="00412D5E">
        <w:rPr>
          <w:rFonts w:ascii="Times New Roman" w:hAnsi="Times New Roman" w:cs="Times New Roman"/>
          <w:b/>
          <w:sz w:val="24"/>
          <w:szCs w:val="24"/>
        </w:rPr>
        <w:t>3</w:t>
      </w:r>
      <w:r w:rsidRPr="0097545B">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настоящего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5"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w:t>
      </w:r>
      <w:r w:rsidRPr="002662C3">
        <w:rPr>
          <w:rFonts w:ascii="Times New Roman" w:hAnsi="Times New Roman" w:cs="Times New Roman"/>
          <w:color w:val="000000"/>
          <w:sz w:val="24"/>
          <w:szCs w:val="24"/>
        </w:rPr>
        <w:lastRenderedPageBreak/>
        <w:t xml:space="preserve">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изменение, неправильное или неполное заполнение форм</w:t>
      </w:r>
      <w:r w:rsidR="00E63862">
        <w:rPr>
          <w:rStyle w:val="blk"/>
          <w:rFonts w:ascii="Times New Roman" w:hAnsi="Times New Roman" w:cs="Times New Roman"/>
          <w:sz w:val="24"/>
          <w:szCs w:val="24"/>
        </w:rPr>
        <w:t>ы</w:t>
      </w:r>
      <w:r w:rsidRPr="00902F30">
        <w:rPr>
          <w:rStyle w:val="blk"/>
          <w:rFonts w:ascii="Times New Roman" w:hAnsi="Times New Roman" w:cs="Times New Roman"/>
          <w:sz w:val="24"/>
          <w:szCs w:val="24"/>
        </w:rPr>
        <w:t xml:space="preserve"> </w:t>
      </w:r>
      <w:r w:rsidR="00C55667">
        <w:rPr>
          <w:rStyle w:val="blk"/>
          <w:rFonts w:ascii="Times New Roman" w:hAnsi="Times New Roman" w:cs="Times New Roman"/>
          <w:sz w:val="24"/>
          <w:szCs w:val="24"/>
        </w:rPr>
        <w:t>1</w:t>
      </w:r>
      <w:r w:rsidRPr="003C4F16">
        <w:rPr>
          <w:rStyle w:val="blk"/>
          <w:rFonts w:ascii="Times New Roman" w:hAnsi="Times New Roman" w:cs="Times New Roman"/>
          <w:sz w:val="24"/>
          <w:szCs w:val="24"/>
        </w:rPr>
        <w:t xml:space="preserve"> </w:t>
      </w:r>
      <w:r w:rsidRPr="00902F30">
        <w:rPr>
          <w:rStyle w:val="blk"/>
          <w:rFonts w:ascii="Times New Roman" w:hAnsi="Times New Roman" w:cs="Times New Roman"/>
          <w:sz w:val="24"/>
          <w:szCs w:val="24"/>
        </w:rPr>
        <w:t xml:space="preserve">настоящего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00C70E80" w:rsidRPr="00C70E80">
        <w:rPr>
          <w:rStyle w:val="blk"/>
          <w:rFonts w:ascii="Times New Roman" w:hAnsi="Times New Roman" w:cs="Times New Roman"/>
          <w:sz w:val="24"/>
          <w:szCs w:val="24"/>
        </w:rPr>
        <w:t xml:space="preserve"> </w:t>
      </w:r>
      <w:r w:rsidR="00C70E80" w:rsidRPr="00401B28">
        <w:rPr>
          <w:rStyle w:val="blk"/>
          <w:rFonts w:ascii="Times New Roman" w:hAnsi="Times New Roman" w:cs="Times New Roman"/>
          <w:sz w:val="24"/>
          <w:szCs w:val="24"/>
        </w:rPr>
        <w:t xml:space="preserve">и/или инструкции по </w:t>
      </w:r>
      <w:r w:rsidR="00C70E80" w:rsidRPr="00401B28">
        <w:rPr>
          <w:rFonts w:ascii="Times New Roman" w:hAnsi="Times New Roman" w:cs="Times New Roman"/>
          <w:bCs/>
          <w:sz w:val="24"/>
          <w:szCs w:val="24"/>
        </w:rPr>
        <w:t>предоставлению сведений о конкретных показателях товара</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F903AC">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6</w:t>
      </w:r>
      <w:r w:rsidR="00042A7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w:t>
      </w:r>
      <w:r w:rsidR="00047753">
        <w:rPr>
          <w:rFonts w:ascii="Times New Roman" w:hAnsi="Times New Roman" w:cs="Times New Roman"/>
          <w:sz w:val="24"/>
          <w:szCs w:val="24"/>
        </w:rPr>
        <w:t xml:space="preserve"> форме 1 «</w:t>
      </w:r>
      <w:r w:rsidR="0087320B">
        <w:rPr>
          <w:rFonts w:ascii="Times New Roman" w:hAnsi="Times New Roman" w:cs="Times New Roman"/>
          <w:sz w:val="24"/>
          <w:szCs w:val="24"/>
        </w:rPr>
        <w:t>Спецификаци</w:t>
      </w:r>
      <w:r w:rsidR="00047753">
        <w:rPr>
          <w:rFonts w:ascii="Times New Roman" w:hAnsi="Times New Roman" w:cs="Times New Roman"/>
          <w:sz w:val="24"/>
          <w:szCs w:val="24"/>
        </w:rPr>
        <w:t>я»</w:t>
      </w:r>
      <w:r w:rsidR="009B76D6">
        <w:rPr>
          <w:rFonts w:ascii="Times New Roman" w:hAnsi="Times New Roman" w:cs="Times New Roman"/>
          <w:sz w:val="24"/>
          <w:szCs w:val="24"/>
        </w:rPr>
        <w:t xml:space="preserve"> (далее – Спецификация)</w:t>
      </w:r>
      <w:r w:rsidR="00C07CB4" w:rsidRPr="002E43F7">
        <w:rPr>
          <w:rFonts w:ascii="Times New Roman" w:hAnsi="Times New Roman" w:cs="Times New Roman"/>
          <w:sz w:val="24"/>
          <w:szCs w:val="24"/>
        </w:rPr>
        <w:t>, в расчет будет приниматься цена, указанная на электронной площадке.</w:t>
      </w:r>
    </w:p>
    <w:p w:rsidR="009B655B"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r w:rsidRPr="00204C04">
        <w:rPr>
          <w:rFonts w:ascii="Times New Roman" w:hAnsi="Times New Roman" w:cs="Times New Roman"/>
          <w:sz w:val="24"/>
          <w:szCs w:val="24"/>
        </w:rPr>
        <w:t xml:space="preserve">В случае установления факта расхождения между ценой договора, </w:t>
      </w:r>
      <w:r w:rsidRPr="00FE2FC7">
        <w:rPr>
          <w:rFonts w:ascii="Times New Roman" w:hAnsi="Times New Roman" w:cs="Times New Roman"/>
          <w:sz w:val="24"/>
          <w:szCs w:val="24"/>
        </w:rPr>
        <w:t>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FE2FC7">
        <w:rPr>
          <w:rFonts w:ascii="Times New Roman" w:hAnsi="Times New Roman" w:cs="Times New Roman"/>
          <w:sz w:val="24"/>
          <w:szCs w:val="24"/>
        </w:rPr>
        <w:t>, указанной</w:t>
      </w:r>
      <w:r w:rsidR="00453428" w:rsidRPr="00FE2FC7">
        <w:rPr>
          <w:rFonts w:ascii="Times New Roman" w:hAnsi="Times New Roman" w:cs="Times New Roman"/>
          <w:sz w:val="24"/>
          <w:szCs w:val="24"/>
        </w:rPr>
        <w:t xml:space="preserve"> в </w:t>
      </w:r>
      <w:r w:rsidR="0087320B">
        <w:rPr>
          <w:rFonts w:ascii="Times New Roman" w:hAnsi="Times New Roman" w:cs="Times New Roman"/>
          <w:sz w:val="24"/>
          <w:szCs w:val="24"/>
        </w:rPr>
        <w:t>Спецификации</w:t>
      </w:r>
      <w:r w:rsidRPr="00FE2FC7">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FE2FC7">
        <w:rPr>
          <w:rFonts w:ascii="Times New Roman" w:hAnsi="Times New Roman" w:cs="Times New Roman"/>
          <w:sz w:val="24"/>
          <w:szCs w:val="24"/>
        </w:rPr>
        <w:t xml:space="preserve">, указанную в </w:t>
      </w:r>
      <w:r w:rsidR="0087320B">
        <w:rPr>
          <w:rFonts w:ascii="Times New Roman" w:hAnsi="Times New Roman" w:cs="Times New Roman"/>
          <w:sz w:val="24"/>
          <w:szCs w:val="24"/>
        </w:rPr>
        <w:t>Спецификации</w:t>
      </w:r>
      <w:r w:rsidRPr="00FE2FC7">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 xml:space="preserve">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w:t>
      </w:r>
      <w:r w:rsidR="007447BE" w:rsidRPr="00AE30A8">
        <w:rPr>
          <w:rFonts w:ascii="Times New Roman" w:hAnsi="Times New Roman" w:cs="Times New Roman"/>
          <w:color w:val="000000"/>
          <w:sz w:val="24"/>
          <w:szCs w:val="24"/>
        </w:rPr>
        <w:lastRenderedPageBreak/>
        <w:t>работам, услугам, выполняемым, оказываемым иностранными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r w:rsidR="00551DE2">
        <w:rPr>
          <w:rFonts w:ascii="Times New Roman" w:hAnsi="Times New Roman" w:cs="Times New Roman"/>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964E12" w:rsidRPr="00964E12"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
    <w:p w:rsidR="0005390F"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Pr="0056161A">
        <w:rPr>
          <w:rFonts w:ascii="Times New Roman" w:hAnsi="Times New Roman" w:cs="Times New Roman"/>
          <w:sz w:val="24"/>
          <w:szCs w:val="24"/>
        </w:rPr>
        <w:t>договора, представленного в извещении о проведении запроса котировок в электронной форме</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lastRenderedPageBreak/>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 xml:space="preserve">им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не соответствует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sidRPr="00B33EF5">
        <w:rPr>
          <w:rFonts w:ascii="Times New Roman" w:hAnsi="Times New Roman" w:cs="Times New Roman"/>
          <w:color w:val="000000"/>
          <w:sz w:val="24"/>
          <w:szCs w:val="24"/>
        </w:rPr>
        <w:t>настоящим</w:t>
      </w:r>
      <w:r w:rsidR="007F72DA">
        <w:rPr>
          <w:rFonts w:ascii="Times New Roman" w:hAnsi="Times New Roman" w:cs="Times New Roman"/>
          <w:color w:val="000000"/>
          <w:sz w:val="24"/>
          <w:szCs w:val="24"/>
        </w:rPr>
        <w:t xml:space="preserve"> 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w:t>
      </w:r>
      <w:r w:rsidRPr="00D8606A">
        <w:rPr>
          <w:rFonts w:ascii="Times New Roman" w:hAnsi="Times New Roman" w:cs="Times New Roman"/>
          <w:color w:val="000000"/>
          <w:sz w:val="24"/>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«ППП»</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товаров, работ, услуг для нужд ФГУП «ППП»</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 xml:space="preserve">и </w:t>
      </w:r>
      <w:r w:rsidR="00685285">
        <w:rPr>
          <w:rFonts w:ascii="Times New Roman" w:hAnsi="Times New Roman" w:cs="Times New Roman"/>
          <w:sz w:val="24"/>
          <w:szCs w:val="24"/>
        </w:rPr>
        <w:t xml:space="preserve">настоящего </w:t>
      </w:r>
      <w:r w:rsidR="00A357B5" w:rsidRPr="008645DE">
        <w:rPr>
          <w:rFonts w:ascii="Times New Roman" w:hAnsi="Times New Roman" w:cs="Times New Roman"/>
          <w:sz w:val="24"/>
          <w:szCs w:val="24"/>
        </w:rPr>
        <w:t>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19.3. </w:t>
      </w:r>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56161A">
        <w:rPr>
          <w:rFonts w:ascii="Times New Roman" w:hAnsi="Times New Roman" w:cs="Times New Roman"/>
          <w:bCs/>
          <w:sz w:val="24"/>
          <w:szCs w:val="24"/>
        </w:rPr>
        <w:t xml:space="preserve">) в его заявке на </w:t>
      </w:r>
      <w:r w:rsidR="001D2C11" w:rsidRPr="0056161A">
        <w:rPr>
          <w:rFonts w:ascii="Times New Roman" w:hAnsi="Times New Roman" w:cs="Times New Roman"/>
          <w:bCs/>
          <w:sz w:val="24"/>
          <w:szCs w:val="24"/>
        </w:rPr>
        <w:lastRenderedPageBreak/>
        <w:t>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 xml:space="preserve">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дней с даты размещения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984FFF">
        <w:rPr>
          <w:rFonts w:ascii="Times New Roman" w:hAnsi="Times New Roman" w:cs="Times New Roman"/>
          <w:b/>
          <w:color w:val="000000"/>
          <w:sz w:val="24"/>
          <w:szCs w:val="24"/>
        </w:rPr>
        <w:t>0</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.1. 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.4. </w:t>
      </w:r>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984FFF">
        <w:rPr>
          <w:rFonts w:ascii="Times New Roman" w:hAnsi="Times New Roman" w:cs="Times New Roman"/>
          <w:b/>
          <w:bCs/>
          <w:iCs/>
          <w:color w:val="000000"/>
          <w:sz w:val="24"/>
          <w:szCs w:val="24"/>
        </w:rPr>
        <w:t>1</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984FFF">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C44D22" w:rsidRDefault="00697F01" w:rsidP="000048A3">
      <w:pPr>
        <w:jc w:val="center"/>
        <w:rPr>
          <w:rFonts w:ascii="Times New Roman" w:eastAsia="Times New Roman" w:hAnsi="Times New Roman" w:cs="Times New Roman"/>
          <w:b/>
          <w:sz w:val="24"/>
          <w:szCs w:val="24"/>
          <w:lang w:eastAsia="ru-RU"/>
        </w:rPr>
        <w:sectPr w:rsidR="00C44D22" w:rsidSect="00DD2E34">
          <w:headerReference w:type="default" r:id="rId16"/>
          <w:footerReference w:type="default" r:id="rId17"/>
          <w:pgSz w:w="11905" w:h="16838"/>
          <w:pgMar w:top="1134" w:right="706" w:bottom="993" w:left="1701" w:header="113" w:footer="510" w:gutter="0"/>
          <w:cols w:space="720"/>
          <w:noEndnote/>
          <w:docGrid w:linePitch="299"/>
        </w:sectPr>
      </w:pPr>
      <w:r>
        <w:rPr>
          <w:rFonts w:ascii="Times New Roman" w:eastAsia="Times New Roman" w:hAnsi="Times New Roman" w:cs="Times New Roman"/>
          <w:b/>
          <w:sz w:val="24"/>
          <w:szCs w:val="24"/>
          <w:lang w:eastAsia="ru-RU"/>
        </w:rPr>
        <w:br w:type="page"/>
      </w:r>
    </w:p>
    <w:p w:rsidR="00120501" w:rsidRPr="00BA64C9" w:rsidRDefault="00120501" w:rsidP="00120501">
      <w:pPr>
        <w:snapToGrid w:val="0"/>
        <w:spacing w:after="0" w:line="240" w:lineRule="auto"/>
        <w:jc w:val="center"/>
        <w:rPr>
          <w:rFonts w:ascii="Times New Roman" w:hAnsi="Times New Roman" w:cs="Times New Roman"/>
          <w:b/>
          <w:sz w:val="24"/>
          <w:szCs w:val="24"/>
        </w:rPr>
      </w:pPr>
      <w:r w:rsidRPr="00BA64C9">
        <w:rPr>
          <w:rFonts w:ascii="Times New Roman" w:hAnsi="Times New Roman" w:cs="Times New Roman"/>
          <w:b/>
          <w:sz w:val="24"/>
          <w:szCs w:val="24"/>
        </w:rPr>
        <w:lastRenderedPageBreak/>
        <w:t>ТЕХНИЧЕСКОЕ ЗАДАНИЕ</w:t>
      </w:r>
    </w:p>
    <w:p w:rsidR="00B80981" w:rsidRPr="00055FFB" w:rsidRDefault="00B80981" w:rsidP="00B80981">
      <w:pPr>
        <w:snapToGrid w:val="0"/>
        <w:jc w:val="center"/>
        <w:rPr>
          <w:rFonts w:ascii="Times New Roman" w:hAnsi="Times New Roman" w:cs="Times New Roman"/>
          <w:b/>
          <w:sz w:val="24"/>
          <w:szCs w:val="24"/>
        </w:rPr>
      </w:pPr>
      <w:r w:rsidRPr="00055FFB">
        <w:rPr>
          <w:rFonts w:ascii="Times New Roman" w:hAnsi="Times New Roman" w:cs="Times New Roman"/>
          <w:b/>
          <w:sz w:val="24"/>
          <w:szCs w:val="24"/>
        </w:rPr>
        <w:t>на поставку лакокрасочных материалов</w:t>
      </w:r>
    </w:p>
    <w:p w:rsidR="00B80981" w:rsidRPr="006C7651" w:rsidRDefault="00B80981" w:rsidP="00B80981">
      <w:pPr>
        <w:pStyle w:val="ac"/>
        <w:numPr>
          <w:ilvl w:val="0"/>
          <w:numId w:val="5"/>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6C7651">
        <w:rPr>
          <w:rFonts w:ascii="Times New Roman" w:eastAsia="Times New Roman" w:hAnsi="Times New Roman" w:cs="Times New Roman"/>
          <w:b/>
          <w:bCs/>
          <w:color w:val="000000"/>
          <w:sz w:val="24"/>
          <w:szCs w:val="24"/>
          <w:lang w:eastAsia="ru-RU"/>
        </w:rPr>
        <w:t>Исходные данные.</w:t>
      </w:r>
    </w:p>
    <w:p w:rsidR="00B80981" w:rsidRPr="006C7651" w:rsidRDefault="00B80981" w:rsidP="00B80981">
      <w:pPr>
        <w:snapToGrid w:val="0"/>
        <w:jc w:val="both"/>
        <w:rPr>
          <w:rFonts w:ascii="Times New Roman" w:hAnsi="Times New Roman" w:cs="Times New Roman"/>
          <w:sz w:val="24"/>
          <w:szCs w:val="24"/>
        </w:rPr>
      </w:pPr>
      <w:r w:rsidRPr="006C7651">
        <w:rPr>
          <w:rFonts w:ascii="Times New Roman" w:hAnsi="Times New Roman" w:cs="Times New Roman"/>
          <w:sz w:val="24"/>
          <w:szCs w:val="24"/>
          <w:lang w:eastAsia="zh-CN"/>
        </w:rPr>
        <w:t xml:space="preserve">Поставка </w:t>
      </w:r>
      <w:r w:rsidRPr="006C7651">
        <w:rPr>
          <w:rFonts w:ascii="Times New Roman" w:eastAsia="Times New Roman" w:hAnsi="Times New Roman" w:cs="Times New Roman"/>
          <w:bCs/>
          <w:color w:val="000000" w:themeColor="text1"/>
          <w:sz w:val="24"/>
          <w:szCs w:val="24"/>
          <w:lang w:eastAsia="ru-RU"/>
        </w:rPr>
        <w:t>лакокрасочных материалов.</w:t>
      </w:r>
    </w:p>
    <w:p w:rsidR="00B80981" w:rsidRPr="006C7651" w:rsidRDefault="00B80981" w:rsidP="00B80981">
      <w:pPr>
        <w:snapToGrid w:val="0"/>
        <w:jc w:val="both"/>
        <w:rPr>
          <w:rFonts w:ascii="Times New Roman" w:hAnsi="Times New Roman" w:cs="Times New Roman"/>
          <w:sz w:val="24"/>
          <w:szCs w:val="24"/>
          <w:lang w:eastAsia="zh-CN"/>
        </w:rPr>
      </w:pPr>
      <w:r w:rsidRPr="006C7651">
        <w:rPr>
          <w:rFonts w:ascii="Times New Roman" w:hAnsi="Times New Roman" w:cs="Times New Roman"/>
          <w:sz w:val="24"/>
          <w:szCs w:val="24"/>
          <w:lang w:eastAsia="zh-CN"/>
        </w:rPr>
        <w:t xml:space="preserve">Количество поставляемого </w:t>
      </w:r>
      <w:r>
        <w:rPr>
          <w:rFonts w:ascii="Times New Roman" w:hAnsi="Times New Roman" w:cs="Times New Roman"/>
          <w:sz w:val="24"/>
          <w:szCs w:val="24"/>
          <w:lang w:eastAsia="zh-CN"/>
        </w:rPr>
        <w:t>т</w:t>
      </w:r>
      <w:r w:rsidRPr="006C7651">
        <w:rPr>
          <w:rFonts w:ascii="Times New Roman" w:hAnsi="Times New Roman" w:cs="Times New Roman"/>
          <w:sz w:val="24"/>
          <w:szCs w:val="24"/>
          <w:lang w:eastAsia="zh-CN"/>
        </w:rPr>
        <w:t>овара: 528 штук.</w:t>
      </w:r>
    </w:p>
    <w:p w:rsidR="00B80981" w:rsidRPr="006C7651" w:rsidRDefault="00B80981" w:rsidP="00B80981">
      <w:pPr>
        <w:pStyle w:val="ac"/>
        <w:numPr>
          <w:ilvl w:val="0"/>
          <w:numId w:val="5"/>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6C7651">
        <w:rPr>
          <w:rFonts w:ascii="Times New Roman" w:hAnsi="Times New Roman" w:cs="Times New Roman"/>
          <w:b/>
          <w:color w:val="000000"/>
          <w:spacing w:val="-2"/>
          <w:sz w:val="24"/>
          <w:szCs w:val="24"/>
        </w:rPr>
        <w:t xml:space="preserve">Требования к </w:t>
      </w:r>
      <w:r>
        <w:rPr>
          <w:rFonts w:ascii="Times New Roman" w:hAnsi="Times New Roman" w:cs="Times New Roman"/>
          <w:b/>
          <w:color w:val="000000"/>
          <w:spacing w:val="-2"/>
          <w:sz w:val="24"/>
          <w:szCs w:val="24"/>
        </w:rPr>
        <w:t>т</w:t>
      </w:r>
      <w:r w:rsidRPr="006C7651">
        <w:rPr>
          <w:rFonts w:ascii="Times New Roman" w:hAnsi="Times New Roman" w:cs="Times New Roman"/>
          <w:b/>
          <w:color w:val="000000"/>
          <w:spacing w:val="-2"/>
          <w:sz w:val="24"/>
          <w:szCs w:val="24"/>
        </w:rPr>
        <w:t>овару и его характеристикам.</w:t>
      </w:r>
    </w:p>
    <w:p w:rsidR="00B80981" w:rsidRPr="006C7651" w:rsidRDefault="00B80981" w:rsidP="00B80981">
      <w:pPr>
        <w:snapToGrid w:val="0"/>
        <w:spacing w:after="240"/>
        <w:jc w:val="both"/>
        <w:rPr>
          <w:rFonts w:ascii="Times New Roman" w:hAnsi="Times New Roman" w:cs="Times New Roman"/>
          <w:sz w:val="24"/>
          <w:szCs w:val="24"/>
          <w:lang w:eastAsia="zh-CN"/>
        </w:rPr>
      </w:pPr>
      <w:r w:rsidRPr="006C7651">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pPr w:leftFromText="180" w:rightFromText="180" w:vertAnchor="text" w:tblpXSpec="center" w:tblpY="1"/>
        <w:tblOverlap w:val="never"/>
        <w:tblW w:w="5060" w:type="pct"/>
        <w:jc w:val="center"/>
        <w:tblLayout w:type="fixed"/>
        <w:tblLook w:val="04A0" w:firstRow="1" w:lastRow="0" w:firstColumn="1" w:lastColumn="0" w:noHBand="0" w:noVBand="1"/>
      </w:tblPr>
      <w:tblGrid>
        <w:gridCol w:w="618"/>
        <w:gridCol w:w="2212"/>
        <w:gridCol w:w="2957"/>
        <w:gridCol w:w="691"/>
        <w:gridCol w:w="1008"/>
        <w:gridCol w:w="1128"/>
        <w:gridCol w:w="988"/>
      </w:tblGrid>
      <w:tr w:rsidR="00B80981" w:rsidRPr="000B74E8" w:rsidTr="000B74E8">
        <w:trPr>
          <w:trHeight w:val="315"/>
          <w:jc w:val="center"/>
        </w:trPr>
        <w:tc>
          <w:tcPr>
            <w:tcW w:w="618" w:type="dxa"/>
            <w:vMerge w:val="restart"/>
            <w:tcBorders>
              <w:top w:val="single" w:sz="4" w:space="0" w:color="auto"/>
              <w:left w:val="single" w:sz="4" w:space="0" w:color="auto"/>
              <w:bottom w:val="single" w:sz="4" w:space="0" w:color="auto"/>
              <w:right w:val="single" w:sz="4" w:space="0" w:color="auto"/>
            </w:tcBorders>
            <w:vAlign w:val="center"/>
            <w:hideMark/>
          </w:tcPr>
          <w:p w:rsidR="00B80981" w:rsidRPr="000B74E8" w:rsidRDefault="00B80981" w:rsidP="000B74E8">
            <w:pPr>
              <w:spacing w:after="0" w:line="240" w:lineRule="auto"/>
              <w:jc w:val="center"/>
              <w:rPr>
                <w:rFonts w:ascii="Times New Roman" w:eastAsia="Times New Roman" w:hAnsi="Times New Roman" w:cs="Times New Roman"/>
                <w:sz w:val="24"/>
                <w:szCs w:val="24"/>
                <w:lang w:eastAsia="ru-RU"/>
              </w:rPr>
            </w:pPr>
            <w:r w:rsidRPr="000B74E8">
              <w:rPr>
                <w:rFonts w:ascii="Times New Roman" w:eastAsia="Times New Roman" w:hAnsi="Times New Roman" w:cs="Times New Roman"/>
                <w:sz w:val="24"/>
                <w:szCs w:val="24"/>
                <w:lang w:eastAsia="ru-RU"/>
              </w:rPr>
              <w:t>№ п/п</w:t>
            </w:r>
          </w:p>
        </w:tc>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B80981" w:rsidRPr="000B74E8" w:rsidRDefault="00B80981" w:rsidP="000B74E8">
            <w:pPr>
              <w:spacing w:after="0" w:line="240" w:lineRule="auto"/>
              <w:jc w:val="center"/>
              <w:rPr>
                <w:rFonts w:ascii="Times New Roman" w:eastAsia="Times New Roman" w:hAnsi="Times New Roman" w:cs="Times New Roman"/>
                <w:sz w:val="24"/>
                <w:szCs w:val="24"/>
                <w:lang w:eastAsia="ru-RU"/>
              </w:rPr>
            </w:pPr>
            <w:r w:rsidRPr="000B74E8">
              <w:rPr>
                <w:rFonts w:ascii="Times New Roman" w:eastAsia="Times New Roman" w:hAnsi="Times New Roman" w:cs="Times New Roman"/>
                <w:sz w:val="24"/>
                <w:szCs w:val="24"/>
                <w:lang w:eastAsia="ru-RU"/>
              </w:rPr>
              <w:t xml:space="preserve">Наименование </w:t>
            </w:r>
            <w:r w:rsidR="000B74E8">
              <w:rPr>
                <w:rFonts w:ascii="Times New Roman" w:eastAsia="Times New Roman" w:hAnsi="Times New Roman" w:cs="Times New Roman"/>
                <w:sz w:val="24"/>
                <w:szCs w:val="24"/>
                <w:lang w:eastAsia="ru-RU"/>
              </w:rPr>
              <w:t>т</w:t>
            </w:r>
            <w:r w:rsidRPr="000B74E8">
              <w:rPr>
                <w:rFonts w:ascii="Times New Roman" w:eastAsia="Times New Roman" w:hAnsi="Times New Roman" w:cs="Times New Roman"/>
                <w:sz w:val="24"/>
                <w:szCs w:val="24"/>
                <w:lang w:eastAsia="ru-RU"/>
              </w:rPr>
              <w:t>овара</w:t>
            </w:r>
          </w:p>
        </w:tc>
        <w:tc>
          <w:tcPr>
            <w:tcW w:w="2957" w:type="dxa"/>
            <w:vMerge w:val="restart"/>
            <w:tcBorders>
              <w:top w:val="single" w:sz="4" w:space="0" w:color="auto"/>
              <w:left w:val="single" w:sz="4" w:space="0" w:color="auto"/>
              <w:bottom w:val="single" w:sz="4" w:space="0" w:color="auto"/>
              <w:right w:val="single" w:sz="4" w:space="0" w:color="auto"/>
            </w:tcBorders>
            <w:vAlign w:val="center"/>
            <w:hideMark/>
          </w:tcPr>
          <w:p w:rsidR="00B80981" w:rsidRPr="000B74E8" w:rsidRDefault="00B80981" w:rsidP="000B74E8">
            <w:pPr>
              <w:spacing w:after="0" w:line="240" w:lineRule="auto"/>
              <w:jc w:val="center"/>
              <w:rPr>
                <w:rFonts w:ascii="Times New Roman" w:eastAsia="Times New Roman" w:hAnsi="Times New Roman" w:cs="Times New Roman"/>
                <w:sz w:val="24"/>
                <w:szCs w:val="24"/>
                <w:lang w:eastAsia="ru-RU"/>
              </w:rPr>
            </w:pPr>
            <w:r w:rsidRPr="000B74E8">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69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80981" w:rsidRPr="000B74E8" w:rsidRDefault="00B80981" w:rsidP="000B74E8">
            <w:pPr>
              <w:spacing w:after="0" w:line="240" w:lineRule="auto"/>
              <w:ind w:left="113" w:right="113"/>
              <w:jc w:val="center"/>
              <w:rPr>
                <w:rFonts w:ascii="Times New Roman" w:eastAsia="Times New Roman" w:hAnsi="Times New Roman" w:cs="Times New Roman"/>
                <w:sz w:val="24"/>
                <w:szCs w:val="24"/>
                <w:lang w:eastAsia="ru-RU"/>
              </w:rPr>
            </w:pPr>
            <w:r w:rsidRPr="000B74E8">
              <w:rPr>
                <w:rFonts w:ascii="Times New Roman" w:eastAsia="Times New Roman" w:hAnsi="Times New Roman" w:cs="Times New Roman"/>
                <w:sz w:val="24"/>
                <w:szCs w:val="24"/>
                <w:lang w:eastAsia="ru-RU"/>
              </w:rPr>
              <w:t>Ед. изм.</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B80981" w:rsidRPr="000B74E8" w:rsidRDefault="00B80981" w:rsidP="000B74E8">
            <w:pPr>
              <w:spacing w:after="0" w:line="240" w:lineRule="auto"/>
              <w:jc w:val="center"/>
              <w:rPr>
                <w:rFonts w:ascii="Times New Roman" w:eastAsia="Times New Roman" w:hAnsi="Times New Roman" w:cs="Times New Roman"/>
                <w:sz w:val="24"/>
                <w:szCs w:val="24"/>
                <w:lang w:eastAsia="ru-RU"/>
              </w:rPr>
            </w:pPr>
            <w:r w:rsidRPr="000B74E8">
              <w:rPr>
                <w:rFonts w:ascii="Times New Roman" w:eastAsia="Times New Roman" w:hAnsi="Times New Roman" w:cs="Times New Roman"/>
                <w:sz w:val="24"/>
                <w:szCs w:val="24"/>
                <w:lang w:eastAsia="ru-RU"/>
              </w:rPr>
              <w:t>Общее кол-во</w:t>
            </w:r>
          </w:p>
        </w:tc>
        <w:tc>
          <w:tcPr>
            <w:tcW w:w="2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80981" w:rsidRPr="000B74E8" w:rsidRDefault="00B80981" w:rsidP="000B74E8">
            <w:pPr>
              <w:spacing w:after="0" w:line="240" w:lineRule="auto"/>
              <w:jc w:val="center"/>
              <w:rPr>
                <w:rFonts w:ascii="Times New Roman" w:eastAsia="Times New Roman" w:hAnsi="Times New Roman" w:cs="Times New Roman"/>
                <w:color w:val="000000"/>
                <w:sz w:val="24"/>
                <w:szCs w:val="24"/>
                <w:lang w:eastAsia="ru-RU"/>
              </w:rPr>
            </w:pPr>
            <w:r w:rsidRPr="000B74E8">
              <w:rPr>
                <w:rFonts w:ascii="Times New Roman" w:eastAsia="Times New Roman" w:hAnsi="Times New Roman" w:cs="Times New Roman"/>
                <w:color w:val="000000"/>
                <w:sz w:val="24"/>
                <w:szCs w:val="24"/>
                <w:lang w:eastAsia="ru-RU"/>
              </w:rPr>
              <w:t>Адрес поставки</w:t>
            </w:r>
          </w:p>
        </w:tc>
      </w:tr>
      <w:tr w:rsidR="00B80981" w:rsidRPr="000B74E8" w:rsidTr="000B74E8">
        <w:trPr>
          <w:trHeight w:val="630"/>
          <w:jc w:val="center"/>
        </w:trPr>
        <w:tc>
          <w:tcPr>
            <w:tcW w:w="618" w:type="dxa"/>
            <w:vMerge/>
            <w:tcBorders>
              <w:top w:val="single" w:sz="4" w:space="0" w:color="auto"/>
              <w:left w:val="single" w:sz="4" w:space="0" w:color="auto"/>
              <w:bottom w:val="single" w:sz="4" w:space="0" w:color="auto"/>
              <w:right w:val="single" w:sz="4" w:space="0" w:color="auto"/>
            </w:tcBorders>
            <w:vAlign w:val="center"/>
            <w:hideMark/>
          </w:tcPr>
          <w:p w:rsidR="00B80981" w:rsidRPr="000B74E8" w:rsidRDefault="00B80981" w:rsidP="000B74E8">
            <w:pPr>
              <w:spacing w:after="0" w:line="240" w:lineRule="auto"/>
              <w:rPr>
                <w:rFonts w:ascii="Times New Roman" w:eastAsia="Times New Roman" w:hAnsi="Times New Roman" w:cs="Times New Roman"/>
                <w:sz w:val="24"/>
                <w:szCs w:val="24"/>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B80981" w:rsidRPr="000B74E8" w:rsidRDefault="00B80981" w:rsidP="000B74E8">
            <w:pPr>
              <w:spacing w:after="0" w:line="240" w:lineRule="auto"/>
              <w:rPr>
                <w:rFonts w:ascii="Times New Roman" w:eastAsia="Times New Roman" w:hAnsi="Times New Roman" w:cs="Times New Roman"/>
                <w:sz w:val="24"/>
                <w:szCs w:val="24"/>
                <w:lang w:eastAsia="ru-RU"/>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B80981" w:rsidRPr="000B74E8" w:rsidRDefault="00B80981" w:rsidP="000B74E8">
            <w:pPr>
              <w:spacing w:after="0" w:line="240" w:lineRule="auto"/>
              <w:rPr>
                <w:rFonts w:ascii="Times New Roman" w:eastAsia="Times New Roman" w:hAnsi="Times New Roman" w:cs="Times New Roman"/>
                <w:sz w:val="24"/>
                <w:szCs w:val="24"/>
                <w:lang w:eastAsia="ru-RU"/>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B80981" w:rsidRPr="000B74E8" w:rsidRDefault="00B80981" w:rsidP="000B74E8">
            <w:pPr>
              <w:spacing w:after="0" w:line="240" w:lineRule="auto"/>
              <w:rPr>
                <w:rFonts w:ascii="Times New Roman" w:eastAsia="Times New Roman" w:hAnsi="Times New Roman" w:cs="Times New Roman"/>
                <w:sz w:val="24"/>
                <w:szCs w:val="24"/>
                <w:lang w:eastAsia="ru-RU"/>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B80981" w:rsidRPr="000B74E8" w:rsidRDefault="00B80981" w:rsidP="000B74E8">
            <w:pPr>
              <w:spacing w:after="0" w:line="240" w:lineRule="auto"/>
              <w:rPr>
                <w:rFonts w:ascii="Times New Roman" w:eastAsia="Times New Roman" w:hAnsi="Times New Roman" w:cs="Times New Roman"/>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981" w:rsidRPr="000B74E8" w:rsidRDefault="00B80981" w:rsidP="000B74E8">
            <w:pPr>
              <w:spacing w:after="0" w:line="240" w:lineRule="auto"/>
              <w:jc w:val="center"/>
              <w:rPr>
                <w:rFonts w:ascii="Times New Roman" w:eastAsia="Times New Roman" w:hAnsi="Times New Roman" w:cs="Times New Roman"/>
                <w:color w:val="000000"/>
                <w:sz w:val="24"/>
                <w:szCs w:val="24"/>
                <w:lang w:eastAsia="ru-RU"/>
              </w:rPr>
            </w:pPr>
            <w:r w:rsidRPr="000B74E8">
              <w:rPr>
                <w:rFonts w:ascii="Times New Roman" w:eastAsia="Times New Roman" w:hAnsi="Times New Roman" w:cs="Times New Roman"/>
                <w:color w:val="000000"/>
                <w:sz w:val="24"/>
                <w:szCs w:val="24"/>
                <w:lang w:eastAsia="ru-RU"/>
              </w:rPr>
              <w:t>Москва</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981" w:rsidRPr="000B74E8" w:rsidRDefault="00B80981" w:rsidP="000B74E8">
            <w:pPr>
              <w:spacing w:after="0" w:line="240" w:lineRule="auto"/>
              <w:jc w:val="center"/>
              <w:rPr>
                <w:rFonts w:ascii="Times New Roman" w:eastAsia="Times New Roman" w:hAnsi="Times New Roman" w:cs="Times New Roman"/>
                <w:color w:val="000000"/>
                <w:sz w:val="24"/>
                <w:szCs w:val="24"/>
                <w:lang w:eastAsia="ru-RU"/>
              </w:rPr>
            </w:pPr>
            <w:r w:rsidRPr="000B74E8">
              <w:rPr>
                <w:rFonts w:ascii="Times New Roman" w:eastAsia="Times New Roman" w:hAnsi="Times New Roman" w:cs="Times New Roman"/>
                <w:color w:val="000000"/>
                <w:sz w:val="24"/>
                <w:szCs w:val="24"/>
                <w:lang w:eastAsia="ru-RU"/>
              </w:rPr>
              <w:t>МО</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eastAsia="Times New Roman" w:hAnsi="Times New Roman" w:cs="Times New Roman"/>
                <w:color w:val="000000"/>
                <w:sz w:val="24"/>
                <w:szCs w:val="24"/>
                <w:lang w:eastAsia="ru-RU"/>
              </w:rPr>
            </w:pPr>
            <w:r w:rsidRPr="000B74E8">
              <w:rPr>
                <w:rFonts w:ascii="Times New Roman" w:hAnsi="Times New Roman" w:cs="Times New Roman"/>
                <w:color w:val="000000"/>
                <w:sz w:val="24"/>
                <w:szCs w:val="24"/>
              </w:rPr>
              <w:t>1</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Автоэмаль МЛ-1110</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назначение-предназначена для окрашивания металлических поверхностей кузова автомобиля. Основа - меламиноалкидная. Цвет черный, фасовка банка, не менее 0,8кг.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Ацетон 1л.</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ГОСТ 2768-84, внешний вид – бесцветная прозрачная жидкость, тип – растворитель, высший сорт или 1 сорт, бутылка объемом - 1 л.</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3</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Грунтовка глубокого проникновения</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тип - грунтовка глубокого проникновения, назначение – для наружных работ по бетону, основа – акриловая, объем – не менее 10 л.</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15</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4</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Грунт-эмаль красный </w:t>
            </w:r>
            <w:proofErr w:type="spellStart"/>
            <w:r w:rsidRPr="000B74E8">
              <w:rPr>
                <w:rFonts w:ascii="Times New Roman" w:hAnsi="Times New Roman" w:cs="Times New Roman"/>
                <w:color w:val="000000"/>
                <w:sz w:val="24"/>
                <w:szCs w:val="24"/>
              </w:rPr>
              <w:t>Нержамет</w:t>
            </w:r>
            <w:proofErr w:type="spellEnd"/>
            <w:r w:rsidRPr="000B74E8">
              <w:rPr>
                <w:rFonts w:ascii="Times New Roman" w:hAnsi="Times New Roman" w:cs="Times New Roman"/>
                <w:color w:val="000000"/>
                <w:sz w:val="24"/>
                <w:szCs w:val="24"/>
              </w:rPr>
              <w:t xml:space="preserve"> (или эквивалент)</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антикоррозийная алкидно-уретановая краска по ржавчине, атмосферостойкая, цвет – красный, фасовка – не менее 20 кг и не более 25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lastRenderedPageBreak/>
              <w:t>5</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Грунт-эмаль синий </w:t>
            </w:r>
            <w:proofErr w:type="spellStart"/>
            <w:r w:rsidRPr="000B74E8">
              <w:rPr>
                <w:rFonts w:ascii="Times New Roman" w:hAnsi="Times New Roman" w:cs="Times New Roman"/>
                <w:color w:val="000000"/>
                <w:sz w:val="24"/>
                <w:szCs w:val="24"/>
              </w:rPr>
              <w:t>Нержамет</w:t>
            </w:r>
            <w:proofErr w:type="spellEnd"/>
            <w:r w:rsidRPr="000B74E8">
              <w:rPr>
                <w:rFonts w:ascii="Times New Roman" w:hAnsi="Times New Roman" w:cs="Times New Roman"/>
                <w:color w:val="000000"/>
                <w:sz w:val="24"/>
                <w:szCs w:val="24"/>
              </w:rPr>
              <w:t xml:space="preserve"> (или эквивалент)</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антикоррозийная алкидно-уретановая краска по ржавчине, атмосферостойкая, цвет – синий, фасовка – 3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5</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5</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6</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Грунт-эмаль черный </w:t>
            </w:r>
            <w:proofErr w:type="spellStart"/>
            <w:r w:rsidRPr="000B74E8">
              <w:rPr>
                <w:rFonts w:ascii="Times New Roman" w:hAnsi="Times New Roman" w:cs="Times New Roman"/>
                <w:color w:val="000000"/>
                <w:sz w:val="24"/>
                <w:szCs w:val="24"/>
              </w:rPr>
              <w:t>Нержамет</w:t>
            </w:r>
            <w:proofErr w:type="spellEnd"/>
            <w:r w:rsidRPr="000B74E8">
              <w:rPr>
                <w:rFonts w:ascii="Times New Roman" w:hAnsi="Times New Roman" w:cs="Times New Roman"/>
                <w:color w:val="000000"/>
                <w:sz w:val="24"/>
                <w:szCs w:val="24"/>
              </w:rPr>
              <w:t xml:space="preserve"> (или эквивалент)</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антикоррозийная алкидно-уретановая краска по ржавчине, атмосферостойкая, цвет – черный, фасовка – 3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5</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5</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7</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proofErr w:type="spellStart"/>
            <w:r w:rsidRPr="000B74E8">
              <w:rPr>
                <w:rFonts w:ascii="Times New Roman" w:hAnsi="Times New Roman" w:cs="Times New Roman"/>
                <w:color w:val="000000"/>
                <w:sz w:val="24"/>
                <w:szCs w:val="24"/>
              </w:rPr>
              <w:t>Изопропанол</w:t>
            </w:r>
            <w:proofErr w:type="spellEnd"/>
            <w:r w:rsidRPr="000B74E8">
              <w:rPr>
                <w:rFonts w:ascii="Times New Roman" w:hAnsi="Times New Roman" w:cs="Times New Roman"/>
                <w:color w:val="000000"/>
                <w:sz w:val="24"/>
                <w:szCs w:val="24"/>
              </w:rPr>
              <w:t xml:space="preserve"> (изопропиловый спирт)</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ГОСТ 9805-84, бесцветная, прозрачная жидкость, без механических примесей, </w:t>
            </w:r>
            <w:proofErr w:type="spellStart"/>
            <w:r w:rsidRPr="000B74E8">
              <w:rPr>
                <w:rFonts w:ascii="Times New Roman" w:hAnsi="Times New Roman" w:cs="Times New Roman"/>
                <w:color w:val="000000"/>
                <w:sz w:val="24"/>
                <w:szCs w:val="24"/>
              </w:rPr>
              <w:t>абсолютированный</w:t>
            </w:r>
            <w:proofErr w:type="spellEnd"/>
            <w:r w:rsidRPr="000B74E8">
              <w:rPr>
                <w:rFonts w:ascii="Times New Roman" w:hAnsi="Times New Roman" w:cs="Times New Roman"/>
                <w:color w:val="000000"/>
                <w:sz w:val="24"/>
                <w:szCs w:val="24"/>
              </w:rPr>
              <w:t xml:space="preserve"> изопропиловый спирт (2-пропанол, АИПС), безводный, массовая доля изопропилового спирта не менее 99,7, объем – 1 л.</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30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30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8</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Керосин</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ГОСТ 10227-86 используется в качестве растворителя лакокрасочных смесей для изменения их консистенции, объем 1 л.</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9</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proofErr w:type="spellStart"/>
            <w:r w:rsidRPr="000B74E8">
              <w:rPr>
                <w:rFonts w:ascii="Times New Roman" w:hAnsi="Times New Roman" w:cs="Times New Roman"/>
                <w:color w:val="000000"/>
                <w:sz w:val="24"/>
                <w:szCs w:val="24"/>
              </w:rPr>
              <w:t>Колеровочная</w:t>
            </w:r>
            <w:proofErr w:type="spellEnd"/>
            <w:r w:rsidRPr="000B74E8">
              <w:rPr>
                <w:rFonts w:ascii="Times New Roman" w:hAnsi="Times New Roman" w:cs="Times New Roman"/>
                <w:color w:val="000000"/>
                <w:sz w:val="24"/>
                <w:szCs w:val="24"/>
              </w:rPr>
              <w:t xml:space="preserve"> паста универсальная синяя</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Предназначен для </w:t>
            </w:r>
            <w:proofErr w:type="spellStart"/>
            <w:r w:rsidRPr="000B74E8">
              <w:rPr>
                <w:rFonts w:ascii="Times New Roman" w:hAnsi="Times New Roman" w:cs="Times New Roman"/>
                <w:color w:val="000000"/>
                <w:sz w:val="24"/>
                <w:szCs w:val="24"/>
              </w:rPr>
              <w:t>тонирования</w:t>
            </w:r>
            <w:proofErr w:type="spellEnd"/>
            <w:r w:rsidRPr="000B74E8">
              <w:rPr>
                <w:rFonts w:ascii="Times New Roman" w:hAnsi="Times New Roman" w:cs="Times New Roman"/>
                <w:color w:val="000000"/>
                <w:sz w:val="24"/>
                <w:szCs w:val="24"/>
              </w:rPr>
              <w:t xml:space="preserve"> всех видов красок, шпатлевок и декоративных штукатурок на водной основе. Объем не менее 0,75 л., цвет - синий </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10</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proofErr w:type="spellStart"/>
            <w:r w:rsidRPr="000B74E8">
              <w:rPr>
                <w:rFonts w:ascii="Times New Roman" w:hAnsi="Times New Roman" w:cs="Times New Roman"/>
                <w:color w:val="000000"/>
                <w:sz w:val="24"/>
                <w:szCs w:val="24"/>
              </w:rPr>
              <w:t>Колеровочная</w:t>
            </w:r>
            <w:proofErr w:type="spellEnd"/>
            <w:r w:rsidRPr="000B74E8">
              <w:rPr>
                <w:rFonts w:ascii="Times New Roman" w:hAnsi="Times New Roman" w:cs="Times New Roman"/>
                <w:color w:val="000000"/>
                <w:sz w:val="24"/>
                <w:szCs w:val="24"/>
              </w:rPr>
              <w:t xml:space="preserve"> паста универсальная охра </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Предназначен для </w:t>
            </w:r>
            <w:proofErr w:type="spellStart"/>
            <w:r w:rsidRPr="000B74E8">
              <w:rPr>
                <w:rFonts w:ascii="Times New Roman" w:hAnsi="Times New Roman" w:cs="Times New Roman"/>
                <w:color w:val="000000"/>
                <w:sz w:val="24"/>
                <w:szCs w:val="24"/>
              </w:rPr>
              <w:t>тонирования</w:t>
            </w:r>
            <w:proofErr w:type="spellEnd"/>
            <w:r w:rsidRPr="000B74E8">
              <w:rPr>
                <w:rFonts w:ascii="Times New Roman" w:hAnsi="Times New Roman" w:cs="Times New Roman"/>
                <w:color w:val="000000"/>
                <w:sz w:val="24"/>
                <w:szCs w:val="24"/>
              </w:rPr>
              <w:t xml:space="preserve"> всех видов красок, шпатлевок и декоративных штукатурок на водной основе. Объем не менее 0,75 л. цвет - охра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11</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proofErr w:type="spellStart"/>
            <w:r w:rsidRPr="000B74E8">
              <w:rPr>
                <w:rFonts w:ascii="Times New Roman" w:hAnsi="Times New Roman" w:cs="Times New Roman"/>
                <w:color w:val="000000"/>
                <w:sz w:val="24"/>
                <w:szCs w:val="24"/>
              </w:rPr>
              <w:t>Колеровочная</w:t>
            </w:r>
            <w:proofErr w:type="spellEnd"/>
            <w:r w:rsidRPr="000B74E8">
              <w:rPr>
                <w:rFonts w:ascii="Times New Roman" w:hAnsi="Times New Roman" w:cs="Times New Roman"/>
                <w:color w:val="000000"/>
                <w:sz w:val="24"/>
                <w:szCs w:val="24"/>
              </w:rPr>
              <w:t xml:space="preserve"> паста универсальная черная</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Предназначен для </w:t>
            </w:r>
            <w:proofErr w:type="spellStart"/>
            <w:r w:rsidRPr="000B74E8">
              <w:rPr>
                <w:rFonts w:ascii="Times New Roman" w:hAnsi="Times New Roman" w:cs="Times New Roman"/>
                <w:color w:val="000000"/>
                <w:sz w:val="24"/>
                <w:szCs w:val="24"/>
              </w:rPr>
              <w:t>тонирования</w:t>
            </w:r>
            <w:proofErr w:type="spellEnd"/>
            <w:r w:rsidRPr="000B74E8">
              <w:rPr>
                <w:rFonts w:ascii="Times New Roman" w:hAnsi="Times New Roman" w:cs="Times New Roman"/>
                <w:color w:val="000000"/>
                <w:sz w:val="24"/>
                <w:szCs w:val="24"/>
              </w:rPr>
              <w:t xml:space="preserve"> всех видов красок, шпатлевок и декоративных штукатурок на водной основе. Объем не менее 0,75 л., цвет - черный </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12</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Краска водно-дисперсионная, белая</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акриловая, тип - для стен и потолков, цвет - белый, полуматовая или матовая, быстросохнущая, без запаха, фасовка – не </w:t>
            </w:r>
            <w:r w:rsidRPr="000B74E8">
              <w:rPr>
                <w:rFonts w:ascii="Times New Roman" w:hAnsi="Times New Roman" w:cs="Times New Roman"/>
                <w:color w:val="000000"/>
                <w:sz w:val="24"/>
                <w:szCs w:val="24"/>
              </w:rPr>
              <w:lastRenderedPageBreak/>
              <w:t>менее 14 кг и не более 15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lastRenderedPageBreak/>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13</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Краска для садовых деревьев </w:t>
            </w:r>
            <w:proofErr w:type="spellStart"/>
            <w:r w:rsidRPr="000B74E8">
              <w:rPr>
                <w:rFonts w:ascii="Times New Roman" w:hAnsi="Times New Roman" w:cs="Times New Roman"/>
                <w:color w:val="000000"/>
                <w:sz w:val="24"/>
                <w:szCs w:val="24"/>
              </w:rPr>
              <w:t>Латек</w:t>
            </w:r>
            <w:proofErr w:type="spellEnd"/>
            <w:r w:rsidRPr="000B74E8">
              <w:rPr>
                <w:rFonts w:ascii="Times New Roman" w:hAnsi="Times New Roman" w:cs="Times New Roman"/>
                <w:color w:val="000000"/>
                <w:sz w:val="24"/>
                <w:szCs w:val="24"/>
              </w:rPr>
              <w:t xml:space="preserve"> Л 302 (или эквивалент)</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предназначена для нанесения на стволы деревьев и кустарников, основа - акрил, морозостойкая, банка объемом - 3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33</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28</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5</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14</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Краска интерьерная </w:t>
            </w:r>
            <w:proofErr w:type="spellStart"/>
            <w:r w:rsidRPr="000B74E8">
              <w:rPr>
                <w:rFonts w:ascii="Times New Roman" w:hAnsi="Times New Roman" w:cs="Times New Roman"/>
                <w:color w:val="000000"/>
                <w:sz w:val="24"/>
                <w:szCs w:val="24"/>
              </w:rPr>
              <w:t>супербелая</w:t>
            </w:r>
            <w:proofErr w:type="spellEnd"/>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акриловая, цвет – </w:t>
            </w:r>
            <w:proofErr w:type="spellStart"/>
            <w:r w:rsidRPr="000B74E8">
              <w:rPr>
                <w:rFonts w:ascii="Times New Roman" w:hAnsi="Times New Roman" w:cs="Times New Roman"/>
                <w:color w:val="000000"/>
                <w:sz w:val="24"/>
                <w:szCs w:val="24"/>
              </w:rPr>
              <w:t>супербелый</w:t>
            </w:r>
            <w:proofErr w:type="spellEnd"/>
            <w:r w:rsidRPr="000B74E8">
              <w:rPr>
                <w:rFonts w:ascii="Times New Roman" w:hAnsi="Times New Roman" w:cs="Times New Roman"/>
                <w:color w:val="000000"/>
                <w:sz w:val="24"/>
                <w:szCs w:val="24"/>
              </w:rPr>
              <w:t>, не менее 92% белизны, матовая, устойчива к легкому влажному протиранию, расход: 200 г/м2, фасовка – не менее 9 л. и не более 10 л.</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31</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15</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Краска фасадная универсал </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акриловая, назначение – для фасадов, вид – универсал, цвет – белый, вид покрытия – матовый, объем не менее 13 кг и не более 15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59</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49</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16</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Краска эмаль АК-511 </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назначение – применяется </w:t>
            </w:r>
            <w:proofErr w:type="gramStart"/>
            <w:r w:rsidRPr="000B74E8">
              <w:rPr>
                <w:rFonts w:ascii="Times New Roman" w:hAnsi="Times New Roman" w:cs="Times New Roman"/>
                <w:color w:val="000000"/>
                <w:sz w:val="24"/>
                <w:szCs w:val="24"/>
              </w:rPr>
              <w:t>для  дорожной</w:t>
            </w:r>
            <w:proofErr w:type="gramEnd"/>
            <w:r w:rsidRPr="000B74E8">
              <w:rPr>
                <w:rFonts w:ascii="Times New Roman" w:hAnsi="Times New Roman" w:cs="Times New Roman"/>
                <w:color w:val="000000"/>
                <w:sz w:val="24"/>
                <w:szCs w:val="24"/>
              </w:rPr>
              <w:t xml:space="preserve"> разметки, матовая цвет - белый, плотность не менее 1,4 г/см3,объем бочки - не менее 25 кг и не более 30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17</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Мастика </w:t>
            </w:r>
            <w:proofErr w:type="spellStart"/>
            <w:r w:rsidRPr="000B74E8">
              <w:rPr>
                <w:rFonts w:ascii="Times New Roman" w:hAnsi="Times New Roman" w:cs="Times New Roman"/>
                <w:color w:val="000000"/>
                <w:sz w:val="24"/>
                <w:szCs w:val="24"/>
              </w:rPr>
              <w:t>Hyperdesmo</w:t>
            </w:r>
            <w:proofErr w:type="spellEnd"/>
            <w:r w:rsidRPr="000B74E8">
              <w:rPr>
                <w:rFonts w:ascii="Times New Roman" w:hAnsi="Times New Roman" w:cs="Times New Roman"/>
                <w:color w:val="000000"/>
                <w:sz w:val="24"/>
                <w:szCs w:val="24"/>
              </w:rPr>
              <w:t xml:space="preserve"> (или эквивалент)</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однокомпонентная жидкая мастика, водоотталкивающая, основа - полиуретановая, назначение - гидроизоляция и защита кровли, террас, балконов, бассейнов, подвалов от коррозии сложных и динамичных железобетонных конструкций, для наружных и внутренних работ, цвет - серый, фасовка - банка не менее 6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18</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Преобразователь ржавчины </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состав: грунт с цинком, назначение – удаление коррозийных поражений на металлических и керамических поверхностях, объем – пластиковая бутылка 0,5 л, без распылителя.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15</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15</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lastRenderedPageBreak/>
              <w:t>19</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Растворитель 646, 1 л.</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марка - 646, цвет и внешний вид - бесцветная или слегка желтоватая однородная прозрачная жидкость без мути, расслаивания и взвешенных частиц, пригодность к разбавлению нитроэмалей - после высыхания не наблюдается </w:t>
            </w:r>
            <w:proofErr w:type="spellStart"/>
            <w:r w:rsidRPr="000B74E8">
              <w:rPr>
                <w:rFonts w:ascii="Times New Roman" w:hAnsi="Times New Roman" w:cs="Times New Roman"/>
                <w:color w:val="000000"/>
                <w:sz w:val="24"/>
                <w:szCs w:val="24"/>
              </w:rPr>
              <w:t>побеление</w:t>
            </w:r>
            <w:proofErr w:type="spellEnd"/>
            <w:r w:rsidRPr="000B74E8">
              <w:rPr>
                <w:rFonts w:ascii="Times New Roman" w:hAnsi="Times New Roman" w:cs="Times New Roman"/>
                <w:color w:val="000000"/>
                <w:sz w:val="24"/>
                <w:szCs w:val="24"/>
              </w:rPr>
              <w:t xml:space="preserve"> пленки, которая должна иметь гладкую поверхность без белесоватых и матовых пятен, фасовка – 1 л.</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15</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5</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20</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Растворитель 650, 1 л.</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назначение - предназначен для растворения нитроцеллюлозных красок, цвет - бесцветный или слегка желтоватый, марка 650, фасовка – бутылка 1 л.</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5</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5</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21</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ТЕХНОНИКОЛЬ Мастика битумная гидроизоляционная</w:t>
            </w:r>
            <w:r w:rsidRPr="000B74E8">
              <w:rPr>
                <w:rFonts w:ascii="Times New Roman" w:hAnsi="Times New Roman" w:cs="Times New Roman"/>
                <w:color w:val="000000"/>
                <w:sz w:val="24"/>
                <w:szCs w:val="24"/>
              </w:rPr>
              <w:br/>
              <w:t xml:space="preserve">№24 </w:t>
            </w:r>
            <w:r w:rsidRPr="000B74E8">
              <w:rPr>
                <w:rFonts w:ascii="Times New Roman" w:hAnsi="Times New Roman" w:cs="Times New Roman"/>
                <w:color w:val="000000"/>
                <w:sz w:val="24"/>
                <w:szCs w:val="24"/>
              </w:rPr>
              <w:br/>
              <w:t>(или эквивалент)</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тип-мастика битумная, гидроизоляционная, назначение - для обмазочной </w:t>
            </w:r>
            <w:proofErr w:type="gramStart"/>
            <w:r w:rsidRPr="000B74E8">
              <w:rPr>
                <w:rFonts w:ascii="Times New Roman" w:hAnsi="Times New Roman" w:cs="Times New Roman"/>
                <w:color w:val="000000"/>
                <w:sz w:val="24"/>
                <w:szCs w:val="24"/>
              </w:rPr>
              <w:t>гидроизоляции  фундаментов</w:t>
            </w:r>
            <w:proofErr w:type="gramEnd"/>
            <w:r w:rsidRPr="000B74E8">
              <w:rPr>
                <w:rFonts w:ascii="Times New Roman" w:hAnsi="Times New Roman" w:cs="Times New Roman"/>
                <w:color w:val="000000"/>
                <w:sz w:val="24"/>
                <w:szCs w:val="24"/>
              </w:rPr>
              <w:t xml:space="preserve"> конструкций бетонных, железобетонных, металлических, деревянных заглубляемых в землю, фасовка – 20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22</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Уайт-спирит, </w:t>
            </w:r>
            <w:r w:rsidRPr="000B74E8">
              <w:rPr>
                <w:rFonts w:ascii="Times New Roman" w:hAnsi="Times New Roman" w:cs="Times New Roman"/>
                <w:color w:val="000000"/>
                <w:sz w:val="24"/>
                <w:szCs w:val="24"/>
              </w:rPr>
              <w:br/>
              <w:t xml:space="preserve">1 л </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ГОСТ 3134-78, цвет - соответствует эталонному раствору, отсутствие водорастворимых кислот и щелочей, отсутствие механических примесей и воды, бутылка 1 л.</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30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30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23</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Эмаль ПФ-115 белый</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ГОСТ 6465-76, марка - ПФ-115, цвет - белый, сорт - первый, расход эмали на однослойное покрытие 100-180 г/м2, банка не менее 2,4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24</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Эмаль ПФ-115 желтый</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ГОСТ 6465-76, марка - ПФ-115, цвет - желтый, сорт - первый, расход эмали на однослойное </w:t>
            </w:r>
            <w:r w:rsidRPr="000B74E8">
              <w:rPr>
                <w:rFonts w:ascii="Times New Roman" w:hAnsi="Times New Roman" w:cs="Times New Roman"/>
                <w:color w:val="000000"/>
                <w:sz w:val="24"/>
                <w:szCs w:val="24"/>
              </w:rPr>
              <w:lastRenderedPageBreak/>
              <w:t>покрытие 100-180 г/м2, банка не менее 2,4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lastRenderedPageBreak/>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25</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25</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25</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Эмаль ПФ-115 зеленый</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ГОСТ 6465-76, марка - ПФ-115, цвет - зеленый, сорт - первый, расход эмали на однослойное покрытие 100-180 г/м2, банка не менее 2,4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26</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Эмаль ПФ-115 красно – коричневый</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ГОСТ 6465-76, марка - ПФ-115, цвет - красно-коричневый, сорт - первый, расход эмали на однослойное покрытие 100-180 г/м2, банка не менее 2,4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19</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19</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27</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 xml:space="preserve">Эмаль ПФ-115 красно-коричневая </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ГОСТ 6465-76, марка - ПФ-115, цвет - красно-коричневый, сорт - первый, расход эмали на однослойное покрытие 100-180 г/м2, банка не менее 25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5</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5</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28</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Эмаль ПФ-115 красный</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ГОСТ 6465-76, марка - ПФ-115, цвет - красный, сорт - первый, расход эмали на однослойное покрытие 100-180 г/м2, банка не менее 2,4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13</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13</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29</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Эмаль ПФ-115 серый</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ГОСТ 6465-76, марка - ПФ-115, цвет - серый, сорт - первый, расход эмали на однослойное покрытие 100-180 г/м2, банка не менее 2,4кг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42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32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10</w:t>
            </w:r>
          </w:p>
        </w:tc>
      </w:tr>
      <w:tr w:rsidR="00B80981" w:rsidRPr="000B74E8" w:rsidTr="000B74E8">
        <w:trPr>
          <w:trHeight w:val="407"/>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30</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Эмаль ПФ-115 серый</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ГОСТ 6465-76, марка - ПФ-115, цвет - серый, сорт - первый, расход эмали на однослойное покрытие 100-180 г/м2, банка не менее 20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5</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5</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0B74E8">
        <w:trPr>
          <w:trHeight w:val="7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31</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Эмаль ПФ-115 черный</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rPr>
                <w:rFonts w:ascii="Times New Roman" w:hAnsi="Times New Roman" w:cs="Times New Roman"/>
                <w:color w:val="000000"/>
                <w:sz w:val="24"/>
                <w:szCs w:val="24"/>
              </w:rPr>
            </w:pPr>
            <w:r w:rsidRPr="000B74E8">
              <w:rPr>
                <w:rFonts w:ascii="Times New Roman" w:hAnsi="Times New Roman" w:cs="Times New Roman"/>
                <w:color w:val="000000"/>
                <w:sz w:val="24"/>
                <w:szCs w:val="24"/>
              </w:rPr>
              <w:t>ГОСТ 6465-76, марка - ПФ-115, цвет - черный, сорт - первый, расход эмали на однослойное покрытие 100-180 г/м2, банка не менее 2,4 кг.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sz w:val="24"/>
                <w:szCs w:val="24"/>
              </w:rPr>
            </w:pPr>
            <w:r w:rsidRPr="000B74E8">
              <w:rPr>
                <w:rFonts w:ascii="Times New Roman" w:hAnsi="Times New Roman" w:cs="Times New Roman"/>
                <w:sz w:val="24"/>
                <w:szCs w:val="24"/>
              </w:rPr>
              <w:t>шт.</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40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40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0</w:t>
            </w:r>
          </w:p>
        </w:tc>
      </w:tr>
      <w:tr w:rsidR="00B80981" w:rsidRPr="000B74E8" w:rsidTr="00B80981">
        <w:trPr>
          <w:trHeight w:val="70"/>
          <w:jc w:val="center"/>
        </w:trPr>
        <w:tc>
          <w:tcPr>
            <w:tcW w:w="64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0981" w:rsidRPr="000B74E8" w:rsidRDefault="00B80981" w:rsidP="000B74E8">
            <w:pPr>
              <w:spacing w:after="0" w:line="240" w:lineRule="auto"/>
              <w:jc w:val="right"/>
              <w:rPr>
                <w:rFonts w:ascii="Times New Roman" w:eastAsia="Times New Roman" w:hAnsi="Times New Roman" w:cs="Times New Roman"/>
                <w:b/>
                <w:color w:val="000000"/>
                <w:sz w:val="24"/>
                <w:szCs w:val="24"/>
                <w:lang w:eastAsia="ru-RU"/>
              </w:rPr>
            </w:pPr>
            <w:r w:rsidRPr="000B74E8">
              <w:rPr>
                <w:rFonts w:ascii="Times New Roman" w:eastAsia="Times New Roman" w:hAnsi="Times New Roman" w:cs="Times New Roman"/>
                <w:b/>
                <w:color w:val="000000"/>
                <w:sz w:val="24"/>
                <w:szCs w:val="24"/>
                <w:lang w:eastAsia="ru-RU"/>
              </w:rPr>
              <w:t>Итого:</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528</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422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80981" w:rsidRPr="000B74E8" w:rsidRDefault="00B80981" w:rsidP="000B74E8">
            <w:pPr>
              <w:spacing w:after="0" w:line="240" w:lineRule="auto"/>
              <w:jc w:val="center"/>
              <w:rPr>
                <w:rFonts w:ascii="Times New Roman" w:hAnsi="Times New Roman" w:cs="Times New Roman"/>
                <w:color w:val="000000"/>
                <w:sz w:val="24"/>
                <w:szCs w:val="24"/>
              </w:rPr>
            </w:pPr>
            <w:r w:rsidRPr="000B74E8">
              <w:rPr>
                <w:rFonts w:ascii="Times New Roman" w:hAnsi="Times New Roman" w:cs="Times New Roman"/>
                <w:color w:val="000000"/>
                <w:sz w:val="24"/>
                <w:szCs w:val="24"/>
              </w:rPr>
              <w:t>106</w:t>
            </w:r>
          </w:p>
        </w:tc>
      </w:tr>
    </w:tbl>
    <w:p w:rsidR="00B80981" w:rsidRPr="006C7651" w:rsidRDefault="00B80981" w:rsidP="00B80981">
      <w:pPr>
        <w:autoSpaceDE w:val="0"/>
        <w:autoSpaceDN w:val="0"/>
        <w:adjustRightInd w:val="0"/>
        <w:spacing w:after="0" w:line="240" w:lineRule="auto"/>
        <w:jc w:val="both"/>
        <w:rPr>
          <w:rFonts w:ascii="Times New Roman" w:hAnsi="Times New Roman" w:cs="Times New Roman"/>
          <w:b/>
          <w:bCs/>
          <w:sz w:val="24"/>
          <w:szCs w:val="24"/>
        </w:rPr>
      </w:pPr>
      <w:r w:rsidRPr="006C7651">
        <w:rPr>
          <w:rFonts w:ascii="Times New Roman" w:hAnsi="Times New Roman" w:cs="Times New Roman"/>
          <w:b/>
          <w:bCs/>
          <w:sz w:val="24"/>
          <w:szCs w:val="24"/>
        </w:rPr>
        <w:t xml:space="preserve">3. Требования к качеству поставляемого </w:t>
      </w:r>
      <w:r>
        <w:rPr>
          <w:rFonts w:ascii="Times New Roman" w:hAnsi="Times New Roman" w:cs="Times New Roman"/>
          <w:b/>
          <w:bCs/>
          <w:sz w:val="24"/>
          <w:szCs w:val="24"/>
        </w:rPr>
        <w:t>т</w:t>
      </w:r>
      <w:r w:rsidRPr="006C7651">
        <w:rPr>
          <w:rFonts w:ascii="Times New Roman" w:hAnsi="Times New Roman" w:cs="Times New Roman"/>
          <w:b/>
          <w:bCs/>
          <w:sz w:val="24"/>
          <w:szCs w:val="24"/>
        </w:rPr>
        <w:t>овара.</w:t>
      </w:r>
    </w:p>
    <w:p w:rsidR="00B80981" w:rsidRPr="006C7651" w:rsidRDefault="00B80981" w:rsidP="00B80981">
      <w:pPr>
        <w:autoSpaceDE w:val="0"/>
        <w:autoSpaceDN w:val="0"/>
        <w:adjustRightInd w:val="0"/>
        <w:spacing w:after="0" w:line="240" w:lineRule="auto"/>
        <w:jc w:val="both"/>
        <w:rPr>
          <w:rFonts w:ascii="Times New Roman" w:hAnsi="Times New Roman" w:cs="Times New Roman"/>
          <w:sz w:val="24"/>
          <w:szCs w:val="24"/>
          <w:lang w:eastAsia="zh-CN"/>
        </w:rPr>
      </w:pPr>
      <w:r w:rsidRPr="006C7651">
        <w:rPr>
          <w:rFonts w:ascii="Times New Roman" w:hAnsi="Times New Roman" w:cs="Times New Roman"/>
          <w:sz w:val="24"/>
          <w:szCs w:val="24"/>
          <w:lang w:eastAsia="zh-CN"/>
        </w:rPr>
        <w:t xml:space="preserve">3.1. Товар должен быть новым, не бывшим в употреблении, изготовлен не ранее 4 квартала 2022 года, пригодным к использованию в течение всего срока действия </w:t>
      </w:r>
      <w:r>
        <w:rPr>
          <w:rFonts w:ascii="Times New Roman" w:hAnsi="Times New Roman" w:cs="Times New Roman"/>
          <w:sz w:val="24"/>
          <w:szCs w:val="24"/>
          <w:lang w:eastAsia="zh-CN"/>
        </w:rPr>
        <w:t>д</w:t>
      </w:r>
      <w:r w:rsidRPr="006C7651">
        <w:rPr>
          <w:rFonts w:ascii="Times New Roman" w:hAnsi="Times New Roman" w:cs="Times New Roman"/>
          <w:sz w:val="24"/>
          <w:szCs w:val="24"/>
          <w:lang w:eastAsia="zh-CN"/>
        </w:rPr>
        <w:t xml:space="preserve">оговора,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w:t>
      </w:r>
      <w:r w:rsidRPr="006C7651">
        <w:rPr>
          <w:rFonts w:ascii="Times New Roman" w:hAnsi="Times New Roman" w:cs="Times New Roman"/>
          <w:sz w:val="24"/>
          <w:szCs w:val="24"/>
          <w:lang w:eastAsia="zh-CN"/>
        </w:rPr>
        <w:lastRenderedPageBreak/>
        <w:t xml:space="preserve">Поставщик передает </w:t>
      </w:r>
      <w:r>
        <w:rPr>
          <w:rFonts w:ascii="Times New Roman" w:hAnsi="Times New Roman" w:cs="Times New Roman"/>
          <w:sz w:val="24"/>
          <w:szCs w:val="24"/>
          <w:lang w:eastAsia="zh-CN"/>
        </w:rPr>
        <w:t>Заказчику</w:t>
      </w:r>
      <w:r w:rsidRPr="006C7651">
        <w:rPr>
          <w:rFonts w:ascii="Times New Roman" w:hAnsi="Times New Roman" w:cs="Times New Roman"/>
          <w:sz w:val="24"/>
          <w:szCs w:val="24"/>
          <w:lang w:eastAsia="zh-CN"/>
        </w:rPr>
        <w:t xml:space="preserve"> соответствующие документы, включая гарантию производителя.</w:t>
      </w:r>
    </w:p>
    <w:p w:rsidR="00B80981" w:rsidRPr="006C7651" w:rsidRDefault="00B80981" w:rsidP="00B80981">
      <w:pPr>
        <w:autoSpaceDE w:val="0"/>
        <w:autoSpaceDN w:val="0"/>
        <w:adjustRightInd w:val="0"/>
        <w:spacing w:after="0" w:line="240" w:lineRule="auto"/>
        <w:jc w:val="both"/>
        <w:rPr>
          <w:rFonts w:ascii="Times New Roman" w:hAnsi="Times New Roman" w:cs="Times New Roman"/>
          <w:sz w:val="24"/>
          <w:szCs w:val="24"/>
          <w:lang w:eastAsia="zh-CN"/>
        </w:rPr>
      </w:pPr>
      <w:r w:rsidRPr="006C7651">
        <w:rPr>
          <w:rFonts w:ascii="Times New Roman" w:hAnsi="Times New Roman" w:cs="Times New Roman"/>
          <w:sz w:val="24"/>
          <w:szCs w:val="24"/>
          <w:lang w:eastAsia="zh-CN"/>
        </w:rPr>
        <w:t xml:space="preserve">3.2 Гарантийный срок на поставленный </w:t>
      </w:r>
      <w:r>
        <w:rPr>
          <w:rFonts w:ascii="Times New Roman" w:hAnsi="Times New Roman" w:cs="Times New Roman"/>
          <w:sz w:val="24"/>
          <w:szCs w:val="24"/>
          <w:lang w:eastAsia="zh-CN"/>
        </w:rPr>
        <w:t>т</w:t>
      </w:r>
      <w:r w:rsidRPr="006C7651">
        <w:rPr>
          <w:rFonts w:ascii="Times New Roman" w:hAnsi="Times New Roman" w:cs="Times New Roman"/>
          <w:sz w:val="24"/>
          <w:szCs w:val="24"/>
          <w:lang w:eastAsia="zh-CN"/>
        </w:rPr>
        <w:t xml:space="preserve">овар составляет 12 (двенадцать) месяцев с даты поставки </w:t>
      </w:r>
      <w:r>
        <w:rPr>
          <w:rFonts w:ascii="Times New Roman" w:hAnsi="Times New Roman" w:cs="Times New Roman"/>
          <w:sz w:val="24"/>
          <w:szCs w:val="24"/>
          <w:lang w:eastAsia="zh-CN"/>
        </w:rPr>
        <w:t>т</w:t>
      </w:r>
      <w:r w:rsidRPr="006C7651">
        <w:rPr>
          <w:rFonts w:ascii="Times New Roman" w:hAnsi="Times New Roman" w:cs="Times New Roman"/>
          <w:sz w:val="24"/>
          <w:szCs w:val="24"/>
          <w:lang w:eastAsia="zh-CN"/>
        </w:rPr>
        <w:t>овара.</w:t>
      </w:r>
    </w:p>
    <w:p w:rsidR="00B80981" w:rsidRPr="006C7651" w:rsidRDefault="00B80981" w:rsidP="00B80981">
      <w:pPr>
        <w:autoSpaceDE w:val="0"/>
        <w:autoSpaceDN w:val="0"/>
        <w:adjustRightInd w:val="0"/>
        <w:spacing w:after="0" w:line="240" w:lineRule="auto"/>
        <w:jc w:val="both"/>
        <w:rPr>
          <w:rFonts w:ascii="Times New Roman" w:hAnsi="Times New Roman" w:cs="Times New Roman"/>
          <w:sz w:val="24"/>
          <w:szCs w:val="24"/>
          <w:lang w:eastAsia="zh-CN"/>
        </w:rPr>
      </w:pPr>
      <w:r w:rsidRPr="006C7651">
        <w:rPr>
          <w:rFonts w:ascii="Times New Roman" w:hAnsi="Times New Roman" w:cs="Times New Roman"/>
          <w:sz w:val="24"/>
          <w:szCs w:val="24"/>
          <w:lang w:eastAsia="zh-CN"/>
        </w:rPr>
        <w:t xml:space="preserve">3.3. Качество </w:t>
      </w:r>
      <w:r>
        <w:rPr>
          <w:rFonts w:ascii="Times New Roman" w:hAnsi="Times New Roman" w:cs="Times New Roman"/>
          <w:sz w:val="24"/>
          <w:szCs w:val="24"/>
          <w:lang w:eastAsia="zh-CN"/>
        </w:rPr>
        <w:t>т</w:t>
      </w:r>
      <w:r w:rsidRPr="006C7651">
        <w:rPr>
          <w:rFonts w:ascii="Times New Roman" w:hAnsi="Times New Roman" w:cs="Times New Roman"/>
          <w:sz w:val="24"/>
          <w:szCs w:val="24"/>
          <w:lang w:eastAsia="zh-CN"/>
        </w:rPr>
        <w:t>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w:t>
      </w:r>
    </w:p>
    <w:p w:rsidR="00B80981" w:rsidRPr="006C7651" w:rsidRDefault="00B80981" w:rsidP="00B80981">
      <w:pPr>
        <w:pStyle w:val="ac"/>
        <w:numPr>
          <w:ilvl w:val="0"/>
          <w:numId w:val="6"/>
        </w:numPr>
        <w:suppressAutoHyphens/>
        <w:spacing w:after="0" w:line="240" w:lineRule="auto"/>
        <w:jc w:val="both"/>
        <w:rPr>
          <w:rFonts w:ascii="Times New Roman" w:hAnsi="Times New Roman" w:cs="Times New Roman"/>
          <w:b/>
          <w:bCs/>
          <w:sz w:val="24"/>
          <w:szCs w:val="24"/>
        </w:rPr>
      </w:pPr>
      <w:r w:rsidRPr="006C7651">
        <w:rPr>
          <w:rFonts w:ascii="Times New Roman" w:hAnsi="Times New Roman" w:cs="Times New Roman"/>
          <w:b/>
          <w:bCs/>
          <w:sz w:val="24"/>
          <w:szCs w:val="24"/>
        </w:rPr>
        <w:t>Т</w:t>
      </w:r>
      <w:r w:rsidRPr="006C7651">
        <w:rPr>
          <w:rFonts w:ascii="Times New Roman" w:eastAsia="Calibri" w:hAnsi="Times New Roman" w:cs="Times New Roman"/>
          <w:b/>
          <w:bCs/>
          <w:sz w:val="24"/>
          <w:szCs w:val="24"/>
        </w:rPr>
        <w:t>ребо</w:t>
      </w:r>
      <w:r w:rsidRPr="006C7651">
        <w:rPr>
          <w:rFonts w:ascii="Times New Roman" w:hAnsi="Times New Roman" w:cs="Times New Roman"/>
          <w:b/>
          <w:bCs/>
          <w:sz w:val="24"/>
          <w:szCs w:val="24"/>
        </w:rPr>
        <w:t xml:space="preserve">вания к упаковке поставляемого </w:t>
      </w:r>
      <w:r>
        <w:rPr>
          <w:rFonts w:ascii="Times New Roman" w:hAnsi="Times New Roman" w:cs="Times New Roman"/>
          <w:b/>
          <w:bCs/>
          <w:sz w:val="24"/>
          <w:szCs w:val="24"/>
        </w:rPr>
        <w:t>т</w:t>
      </w:r>
      <w:r w:rsidRPr="006C7651">
        <w:rPr>
          <w:rFonts w:ascii="Times New Roman" w:eastAsia="Calibri" w:hAnsi="Times New Roman" w:cs="Times New Roman"/>
          <w:b/>
          <w:bCs/>
          <w:sz w:val="24"/>
          <w:szCs w:val="24"/>
        </w:rPr>
        <w:t>овара</w:t>
      </w:r>
      <w:r w:rsidRPr="006C7651">
        <w:rPr>
          <w:rFonts w:ascii="Times New Roman" w:hAnsi="Times New Roman" w:cs="Times New Roman"/>
          <w:b/>
          <w:bCs/>
          <w:sz w:val="24"/>
          <w:szCs w:val="24"/>
        </w:rPr>
        <w:t>.</w:t>
      </w:r>
    </w:p>
    <w:p w:rsidR="00B80981" w:rsidRPr="006C7651" w:rsidRDefault="00B80981" w:rsidP="00B80981">
      <w:pPr>
        <w:spacing w:after="0" w:line="240" w:lineRule="auto"/>
        <w:jc w:val="both"/>
        <w:rPr>
          <w:rFonts w:ascii="Times New Roman" w:hAnsi="Times New Roman" w:cs="Times New Roman"/>
          <w:sz w:val="24"/>
          <w:szCs w:val="24"/>
          <w:lang w:eastAsia="zh-CN"/>
        </w:rPr>
      </w:pPr>
      <w:r w:rsidRPr="006C7651">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B80981" w:rsidRPr="006C7651" w:rsidRDefault="00B80981" w:rsidP="00B80981">
      <w:pPr>
        <w:spacing w:after="0" w:line="240" w:lineRule="auto"/>
        <w:jc w:val="both"/>
        <w:rPr>
          <w:rFonts w:ascii="Times New Roman" w:hAnsi="Times New Roman" w:cs="Times New Roman"/>
          <w:sz w:val="24"/>
          <w:szCs w:val="24"/>
          <w:lang w:eastAsia="zh-CN"/>
        </w:rPr>
      </w:pPr>
      <w:r w:rsidRPr="006C7651">
        <w:rPr>
          <w:rFonts w:ascii="Times New Roman" w:hAnsi="Times New Roman" w:cs="Times New Roman"/>
          <w:sz w:val="24"/>
          <w:szCs w:val="24"/>
          <w:lang w:eastAsia="zh-CN"/>
        </w:rPr>
        <w:t xml:space="preserve">4.2. Маркировка </w:t>
      </w:r>
      <w:r>
        <w:rPr>
          <w:rFonts w:ascii="Times New Roman" w:hAnsi="Times New Roman" w:cs="Times New Roman"/>
          <w:sz w:val="24"/>
          <w:szCs w:val="24"/>
          <w:lang w:eastAsia="zh-CN"/>
        </w:rPr>
        <w:t>т</w:t>
      </w:r>
      <w:r w:rsidRPr="006C7651">
        <w:rPr>
          <w:rFonts w:ascii="Times New Roman" w:hAnsi="Times New Roman" w:cs="Times New Roman"/>
          <w:sz w:val="24"/>
          <w:szCs w:val="24"/>
          <w:lang w:eastAsia="zh-CN"/>
        </w:rPr>
        <w:t>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B80981" w:rsidRPr="006C7651" w:rsidRDefault="00B80981" w:rsidP="00B80981">
      <w:pPr>
        <w:spacing w:after="0" w:line="240" w:lineRule="auto"/>
        <w:jc w:val="both"/>
        <w:rPr>
          <w:rFonts w:ascii="Times New Roman" w:hAnsi="Times New Roman" w:cs="Times New Roman"/>
          <w:b/>
          <w:sz w:val="24"/>
          <w:szCs w:val="24"/>
        </w:rPr>
      </w:pPr>
      <w:r w:rsidRPr="006C7651">
        <w:rPr>
          <w:rFonts w:ascii="Times New Roman" w:hAnsi="Times New Roman" w:cs="Times New Roman"/>
          <w:b/>
          <w:sz w:val="24"/>
          <w:szCs w:val="24"/>
        </w:rPr>
        <w:t xml:space="preserve">5. Требования по передаче </w:t>
      </w:r>
      <w:r>
        <w:rPr>
          <w:rFonts w:ascii="Times New Roman" w:hAnsi="Times New Roman" w:cs="Times New Roman"/>
          <w:b/>
          <w:sz w:val="24"/>
          <w:szCs w:val="24"/>
        </w:rPr>
        <w:t>Заказчику</w:t>
      </w:r>
      <w:r w:rsidRPr="006C7651">
        <w:rPr>
          <w:rFonts w:ascii="Times New Roman" w:hAnsi="Times New Roman" w:cs="Times New Roman"/>
          <w:b/>
          <w:sz w:val="24"/>
          <w:szCs w:val="24"/>
        </w:rPr>
        <w:t xml:space="preserve"> документов при поставке </w:t>
      </w:r>
      <w:r>
        <w:rPr>
          <w:rFonts w:ascii="Times New Roman" w:hAnsi="Times New Roman" w:cs="Times New Roman"/>
          <w:b/>
          <w:sz w:val="24"/>
          <w:szCs w:val="24"/>
        </w:rPr>
        <w:t>т</w:t>
      </w:r>
      <w:r w:rsidRPr="006C7651">
        <w:rPr>
          <w:rFonts w:ascii="Times New Roman" w:hAnsi="Times New Roman" w:cs="Times New Roman"/>
          <w:b/>
          <w:sz w:val="24"/>
          <w:szCs w:val="24"/>
        </w:rPr>
        <w:t>овара.</w:t>
      </w:r>
    </w:p>
    <w:p w:rsidR="00B80981" w:rsidRPr="006C7651" w:rsidRDefault="00B80981" w:rsidP="00B80981">
      <w:pPr>
        <w:pStyle w:val="14"/>
        <w:tabs>
          <w:tab w:val="left" w:pos="426"/>
        </w:tabs>
        <w:jc w:val="both"/>
        <w:rPr>
          <w:rFonts w:ascii="Times New Roman" w:eastAsia="Lucida Sans Unicode" w:hAnsi="Times New Roman"/>
          <w:sz w:val="24"/>
          <w:szCs w:val="24"/>
          <w:lang w:val="ru-RU" w:eastAsia="zh-CN" w:bidi="hi-IN"/>
        </w:rPr>
      </w:pPr>
      <w:r w:rsidRPr="006C7651">
        <w:rPr>
          <w:rFonts w:ascii="Times New Roman" w:eastAsia="Lucida Sans Unicode" w:hAnsi="Times New Roman"/>
          <w:sz w:val="24"/>
          <w:szCs w:val="24"/>
          <w:lang w:val="ru-RU" w:eastAsia="zh-CN" w:bidi="hi-IN"/>
        </w:rPr>
        <w:t xml:space="preserve">5.1. Поставщик должен передать </w:t>
      </w:r>
      <w:r>
        <w:rPr>
          <w:rFonts w:ascii="Times New Roman" w:eastAsia="Lucida Sans Unicode" w:hAnsi="Times New Roman"/>
          <w:sz w:val="24"/>
          <w:szCs w:val="24"/>
          <w:lang w:val="ru-RU" w:eastAsia="zh-CN" w:bidi="hi-IN"/>
        </w:rPr>
        <w:t>Заказчику</w:t>
      </w:r>
      <w:r w:rsidRPr="006C7651">
        <w:rPr>
          <w:rFonts w:ascii="Times New Roman" w:eastAsia="Lucida Sans Unicode" w:hAnsi="Times New Roman"/>
          <w:sz w:val="24"/>
          <w:szCs w:val="24"/>
          <w:lang w:val="ru-RU" w:eastAsia="zh-CN" w:bidi="hi-IN"/>
        </w:rPr>
        <w:t xml:space="preserve"> вместе с </w:t>
      </w:r>
      <w:r>
        <w:rPr>
          <w:rFonts w:ascii="Times New Roman" w:eastAsia="Lucida Sans Unicode" w:hAnsi="Times New Roman"/>
          <w:sz w:val="24"/>
          <w:szCs w:val="24"/>
          <w:lang w:val="ru-RU" w:eastAsia="zh-CN" w:bidi="hi-IN"/>
        </w:rPr>
        <w:t>т</w:t>
      </w:r>
      <w:r w:rsidRPr="006C7651">
        <w:rPr>
          <w:rFonts w:ascii="Times New Roman" w:eastAsia="Lucida Sans Unicode" w:hAnsi="Times New Roman"/>
          <w:sz w:val="24"/>
          <w:szCs w:val="24"/>
          <w:lang w:val="ru-RU" w:eastAsia="zh-CN" w:bidi="hi-IN"/>
        </w:rPr>
        <w:t xml:space="preserve">оваром оригиналы счета, товарной накладной (форма ТОРГ-12), счета-фактуры или УПД (Универсального передаточного документа), заверенные копии сертификатов качества или соответствия установленного образца на </w:t>
      </w:r>
      <w:r>
        <w:rPr>
          <w:rFonts w:ascii="Times New Roman" w:eastAsia="Lucida Sans Unicode" w:hAnsi="Times New Roman"/>
          <w:sz w:val="24"/>
          <w:szCs w:val="24"/>
          <w:lang w:val="ru-RU" w:eastAsia="zh-CN" w:bidi="hi-IN"/>
        </w:rPr>
        <w:t>т</w:t>
      </w:r>
      <w:r w:rsidRPr="006C7651">
        <w:rPr>
          <w:rFonts w:ascii="Times New Roman" w:eastAsia="Lucida Sans Unicode" w:hAnsi="Times New Roman"/>
          <w:sz w:val="24"/>
          <w:szCs w:val="24"/>
          <w:lang w:val="ru-RU" w:eastAsia="zh-CN" w:bidi="hi-IN"/>
        </w:rPr>
        <w:t>овар.</w:t>
      </w:r>
    </w:p>
    <w:p w:rsidR="00B80981" w:rsidRPr="006C7651" w:rsidRDefault="00B80981" w:rsidP="00B80981">
      <w:pPr>
        <w:pStyle w:val="14"/>
        <w:tabs>
          <w:tab w:val="left" w:pos="426"/>
        </w:tabs>
        <w:jc w:val="both"/>
        <w:rPr>
          <w:rFonts w:ascii="Times New Roman" w:hAnsi="Times New Roman"/>
          <w:b/>
          <w:sz w:val="24"/>
          <w:szCs w:val="24"/>
          <w:lang w:val="ru-RU"/>
        </w:rPr>
      </w:pPr>
      <w:r w:rsidRPr="006C7651">
        <w:rPr>
          <w:rFonts w:ascii="Times New Roman" w:eastAsia="Lucida Sans Unicode" w:hAnsi="Times New Roman"/>
          <w:b/>
          <w:sz w:val="24"/>
          <w:szCs w:val="24"/>
          <w:lang w:val="ru-RU" w:eastAsia="hi-IN"/>
        </w:rPr>
        <w:t>6</w:t>
      </w:r>
      <w:r w:rsidRPr="006C7651">
        <w:rPr>
          <w:rFonts w:ascii="Times New Roman" w:hAnsi="Times New Roman"/>
          <w:b/>
          <w:sz w:val="24"/>
          <w:szCs w:val="24"/>
          <w:lang w:val="ru-RU"/>
        </w:rPr>
        <w:t xml:space="preserve">. Место, условия и сроки поставки </w:t>
      </w:r>
      <w:r>
        <w:rPr>
          <w:rFonts w:ascii="Times New Roman" w:hAnsi="Times New Roman"/>
          <w:b/>
          <w:sz w:val="24"/>
          <w:szCs w:val="24"/>
          <w:lang w:val="ru-RU"/>
        </w:rPr>
        <w:t>т</w:t>
      </w:r>
      <w:r w:rsidRPr="006C7651">
        <w:rPr>
          <w:rFonts w:ascii="Times New Roman" w:hAnsi="Times New Roman"/>
          <w:b/>
          <w:sz w:val="24"/>
          <w:szCs w:val="24"/>
          <w:lang w:val="ru-RU"/>
        </w:rPr>
        <w:t>овара.</w:t>
      </w:r>
    </w:p>
    <w:p w:rsidR="00B80981" w:rsidRPr="006C7651" w:rsidRDefault="00B80981" w:rsidP="00B80981">
      <w:pPr>
        <w:pStyle w:val="14"/>
        <w:tabs>
          <w:tab w:val="left" w:pos="426"/>
        </w:tabs>
        <w:jc w:val="both"/>
        <w:rPr>
          <w:rFonts w:ascii="Times New Roman" w:eastAsia="Lucida Sans Unicode" w:hAnsi="Times New Roman"/>
          <w:sz w:val="24"/>
          <w:szCs w:val="24"/>
          <w:lang w:val="ru-RU" w:eastAsia="zh-CN" w:bidi="hi-IN"/>
        </w:rPr>
      </w:pPr>
      <w:r w:rsidRPr="006C7651">
        <w:rPr>
          <w:rFonts w:ascii="Times New Roman" w:eastAsia="Lucida Sans Unicode" w:hAnsi="Times New Roman"/>
          <w:sz w:val="24"/>
          <w:szCs w:val="24"/>
          <w:lang w:val="ru-RU" w:eastAsia="zh-CN" w:bidi="hi-IN"/>
        </w:rPr>
        <w:t xml:space="preserve">6.1. Доставка и разгрузка </w:t>
      </w:r>
      <w:r>
        <w:rPr>
          <w:rFonts w:ascii="Times New Roman" w:eastAsia="Lucida Sans Unicode" w:hAnsi="Times New Roman"/>
          <w:sz w:val="24"/>
          <w:szCs w:val="24"/>
          <w:lang w:val="ru-RU" w:eastAsia="zh-CN" w:bidi="hi-IN"/>
        </w:rPr>
        <w:t>т</w:t>
      </w:r>
      <w:r w:rsidRPr="006C7651">
        <w:rPr>
          <w:rFonts w:ascii="Times New Roman" w:eastAsia="Lucida Sans Unicode" w:hAnsi="Times New Roman"/>
          <w:sz w:val="24"/>
          <w:szCs w:val="24"/>
          <w:lang w:val="ru-RU" w:eastAsia="zh-CN" w:bidi="hi-IN"/>
        </w:rPr>
        <w:t xml:space="preserve">овара включена в стоимость </w:t>
      </w:r>
      <w:r>
        <w:rPr>
          <w:rFonts w:ascii="Times New Roman" w:eastAsia="Lucida Sans Unicode" w:hAnsi="Times New Roman"/>
          <w:sz w:val="24"/>
          <w:szCs w:val="24"/>
          <w:lang w:val="ru-RU" w:eastAsia="zh-CN" w:bidi="hi-IN"/>
        </w:rPr>
        <w:t>т</w:t>
      </w:r>
      <w:r w:rsidRPr="006C7651">
        <w:rPr>
          <w:rFonts w:ascii="Times New Roman" w:eastAsia="Lucida Sans Unicode" w:hAnsi="Times New Roman"/>
          <w:sz w:val="24"/>
          <w:szCs w:val="24"/>
          <w:lang w:val="ru-RU" w:eastAsia="zh-CN" w:bidi="hi-IN"/>
        </w:rPr>
        <w:t>овара и осуществляется транспортом Поставщика по адресам:</w:t>
      </w:r>
    </w:p>
    <w:p w:rsidR="00B80981" w:rsidRPr="006C7651" w:rsidRDefault="00B80981" w:rsidP="00B80981">
      <w:pPr>
        <w:spacing w:after="0" w:line="240" w:lineRule="auto"/>
        <w:ind w:firstLine="709"/>
        <w:jc w:val="both"/>
        <w:rPr>
          <w:rFonts w:ascii="Times New Roman" w:hAnsi="Times New Roman" w:cs="Times New Roman"/>
          <w:sz w:val="24"/>
          <w:szCs w:val="24"/>
          <w:lang w:eastAsia="zh-CN"/>
        </w:rPr>
      </w:pPr>
      <w:r w:rsidRPr="006C7651">
        <w:rPr>
          <w:rFonts w:ascii="Times New Roman" w:hAnsi="Times New Roman" w:cs="Times New Roman"/>
          <w:sz w:val="24"/>
          <w:szCs w:val="24"/>
          <w:lang w:eastAsia="zh-CN"/>
        </w:rPr>
        <w:t>- г. Москва, ул. 2-я Тверская-Ямская, д. 16.</w:t>
      </w:r>
    </w:p>
    <w:p w:rsidR="00B80981" w:rsidRPr="006C7651" w:rsidRDefault="00B80981" w:rsidP="00B80981">
      <w:pPr>
        <w:spacing w:after="0" w:line="240" w:lineRule="auto"/>
        <w:ind w:firstLine="709"/>
        <w:jc w:val="both"/>
        <w:rPr>
          <w:rFonts w:ascii="Times New Roman" w:hAnsi="Times New Roman" w:cs="Times New Roman"/>
          <w:sz w:val="24"/>
          <w:szCs w:val="24"/>
          <w:lang w:eastAsia="zh-CN"/>
        </w:rPr>
      </w:pPr>
      <w:r w:rsidRPr="006C7651">
        <w:rPr>
          <w:rFonts w:ascii="Times New Roman" w:hAnsi="Times New Roman" w:cs="Times New Roman"/>
          <w:sz w:val="24"/>
          <w:szCs w:val="24"/>
          <w:lang w:eastAsia="zh-CN"/>
        </w:rPr>
        <w:t>- г. Москва, Дмитровское шоссе, д. 116.</w:t>
      </w:r>
    </w:p>
    <w:p w:rsidR="00B80981" w:rsidRPr="006C7651" w:rsidRDefault="00B80981" w:rsidP="00B80981">
      <w:pPr>
        <w:spacing w:after="0" w:line="240" w:lineRule="auto"/>
        <w:ind w:firstLine="709"/>
        <w:jc w:val="both"/>
        <w:rPr>
          <w:rFonts w:ascii="Times New Roman" w:hAnsi="Times New Roman" w:cs="Times New Roman"/>
          <w:sz w:val="24"/>
          <w:szCs w:val="24"/>
          <w:lang w:eastAsia="zh-CN"/>
        </w:rPr>
      </w:pPr>
      <w:r w:rsidRPr="006C7651">
        <w:rPr>
          <w:rFonts w:ascii="Times New Roman" w:hAnsi="Times New Roman" w:cs="Times New Roman"/>
          <w:sz w:val="24"/>
          <w:szCs w:val="24"/>
          <w:lang w:eastAsia="zh-CN"/>
        </w:rPr>
        <w:t>- г. Москва, 2-ой Магистральный тупик, д. 7а.</w:t>
      </w:r>
    </w:p>
    <w:p w:rsidR="00B80981" w:rsidRPr="006C7651" w:rsidRDefault="00B80981" w:rsidP="00B80981">
      <w:pPr>
        <w:spacing w:after="0" w:line="240" w:lineRule="auto"/>
        <w:ind w:firstLine="709"/>
        <w:jc w:val="both"/>
        <w:rPr>
          <w:rFonts w:ascii="Times New Roman" w:hAnsi="Times New Roman" w:cs="Times New Roman"/>
          <w:sz w:val="24"/>
          <w:szCs w:val="24"/>
          <w:lang w:eastAsia="zh-CN"/>
        </w:rPr>
      </w:pPr>
      <w:r w:rsidRPr="006C7651">
        <w:rPr>
          <w:rFonts w:ascii="Times New Roman" w:hAnsi="Times New Roman" w:cs="Times New Roman"/>
          <w:sz w:val="24"/>
          <w:szCs w:val="24"/>
          <w:lang w:eastAsia="zh-CN"/>
        </w:rPr>
        <w:t xml:space="preserve">- г. Москва, ул. </w:t>
      </w:r>
      <w:proofErr w:type="spellStart"/>
      <w:r w:rsidRPr="006C7651">
        <w:rPr>
          <w:rFonts w:ascii="Times New Roman" w:hAnsi="Times New Roman" w:cs="Times New Roman"/>
          <w:sz w:val="24"/>
          <w:szCs w:val="24"/>
          <w:lang w:eastAsia="zh-CN"/>
        </w:rPr>
        <w:t>Башиловская</w:t>
      </w:r>
      <w:proofErr w:type="spellEnd"/>
      <w:r w:rsidRPr="006C7651">
        <w:rPr>
          <w:rFonts w:ascii="Times New Roman" w:hAnsi="Times New Roman" w:cs="Times New Roman"/>
          <w:sz w:val="24"/>
          <w:szCs w:val="24"/>
          <w:lang w:eastAsia="zh-CN"/>
        </w:rPr>
        <w:t>, д. 24.</w:t>
      </w:r>
    </w:p>
    <w:p w:rsidR="00B80981" w:rsidRPr="006C7651" w:rsidRDefault="00B80981" w:rsidP="00B80981">
      <w:pPr>
        <w:spacing w:after="0" w:line="240" w:lineRule="auto"/>
        <w:ind w:firstLine="709"/>
        <w:jc w:val="both"/>
        <w:rPr>
          <w:rFonts w:ascii="Times New Roman" w:hAnsi="Times New Roman" w:cs="Times New Roman"/>
          <w:sz w:val="24"/>
          <w:szCs w:val="24"/>
          <w:lang w:eastAsia="zh-CN"/>
        </w:rPr>
      </w:pPr>
      <w:r w:rsidRPr="006C7651">
        <w:rPr>
          <w:rFonts w:ascii="Times New Roman" w:hAnsi="Times New Roman" w:cs="Times New Roman"/>
          <w:sz w:val="24"/>
          <w:szCs w:val="24"/>
          <w:lang w:eastAsia="zh-CN"/>
        </w:rPr>
        <w:t>- Московская обл., г. Одинцово, ул. Транспортная, д. 8.</w:t>
      </w:r>
    </w:p>
    <w:p w:rsidR="00B80981" w:rsidRPr="006C7651" w:rsidRDefault="00B80981" w:rsidP="00B80981">
      <w:pPr>
        <w:spacing w:after="0" w:line="240" w:lineRule="auto"/>
        <w:jc w:val="both"/>
        <w:rPr>
          <w:rFonts w:ascii="Times New Roman" w:hAnsi="Times New Roman" w:cs="Times New Roman"/>
          <w:sz w:val="24"/>
          <w:szCs w:val="24"/>
          <w:lang w:eastAsia="zh-CN"/>
        </w:rPr>
      </w:pPr>
      <w:r w:rsidRPr="006C7651">
        <w:rPr>
          <w:rFonts w:ascii="Times New Roman" w:hAnsi="Times New Roman" w:cs="Times New Roman"/>
          <w:sz w:val="24"/>
          <w:szCs w:val="24"/>
          <w:lang w:eastAsia="zh-CN"/>
        </w:rPr>
        <w:t xml:space="preserve">6.2. Поставка </w:t>
      </w:r>
      <w:r>
        <w:rPr>
          <w:rFonts w:ascii="Times New Roman" w:hAnsi="Times New Roman" w:cs="Times New Roman"/>
          <w:sz w:val="24"/>
          <w:szCs w:val="24"/>
          <w:lang w:eastAsia="zh-CN"/>
        </w:rPr>
        <w:t>т</w:t>
      </w:r>
      <w:r w:rsidRPr="006C7651">
        <w:rPr>
          <w:rFonts w:ascii="Times New Roman" w:hAnsi="Times New Roman" w:cs="Times New Roman"/>
          <w:sz w:val="24"/>
          <w:szCs w:val="24"/>
          <w:lang w:eastAsia="zh-CN"/>
        </w:rPr>
        <w:t xml:space="preserve">овара осуществляется отдельными партиями по заявкам </w:t>
      </w:r>
      <w:r>
        <w:rPr>
          <w:rFonts w:ascii="Times New Roman" w:hAnsi="Times New Roman" w:cs="Times New Roman"/>
          <w:sz w:val="24"/>
          <w:szCs w:val="24"/>
          <w:lang w:eastAsia="zh-CN"/>
        </w:rPr>
        <w:t>Заказчика</w:t>
      </w:r>
      <w:r w:rsidRPr="006C7651">
        <w:rPr>
          <w:rFonts w:ascii="Times New Roman" w:hAnsi="Times New Roman" w:cs="Times New Roman"/>
          <w:sz w:val="24"/>
          <w:szCs w:val="24"/>
          <w:lang w:eastAsia="zh-CN"/>
        </w:rPr>
        <w:t xml:space="preserve"> в течение </w:t>
      </w:r>
      <w:r w:rsidRPr="006C7651">
        <w:rPr>
          <w:rFonts w:ascii="Times New Roman" w:hAnsi="Times New Roman" w:cs="Times New Roman"/>
          <w:sz w:val="24"/>
          <w:szCs w:val="24"/>
          <w:lang w:eastAsia="zh-CN"/>
        </w:rPr>
        <w:br/>
      </w:r>
      <w:r>
        <w:rPr>
          <w:rFonts w:ascii="Times New Roman" w:hAnsi="Times New Roman" w:cs="Times New Roman"/>
          <w:sz w:val="24"/>
          <w:szCs w:val="24"/>
          <w:lang w:eastAsia="zh-CN"/>
        </w:rPr>
        <w:t>10</w:t>
      </w:r>
      <w:r w:rsidRPr="006C7651">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десяти</w:t>
      </w:r>
      <w:r w:rsidRPr="006C7651">
        <w:rPr>
          <w:rFonts w:ascii="Times New Roman" w:hAnsi="Times New Roman" w:cs="Times New Roman"/>
          <w:sz w:val="24"/>
          <w:szCs w:val="24"/>
          <w:lang w:eastAsia="zh-CN"/>
        </w:rPr>
        <w:t>) рабочих дней с момента получения заявки, по указанным в заявках адресам.</w:t>
      </w:r>
    </w:p>
    <w:p w:rsidR="00B80981" w:rsidRPr="006C7651" w:rsidRDefault="00B80981" w:rsidP="00B80981">
      <w:pPr>
        <w:pStyle w:val="14"/>
        <w:tabs>
          <w:tab w:val="left" w:pos="426"/>
        </w:tabs>
        <w:jc w:val="both"/>
        <w:rPr>
          <w:rFonts w:ascii="Times New Roman" w:eastAsia="Lucida Sans Unicode" w:hAnsi="Times New Roman"/>
          <w:sz w:val="24"/>
          <w:szCs w:val="24"/>
          <w:lang w:val="ru-RU" w:eastAsia="zh-CN" w:bidi="hi-IN"/>
        </w:rPr>
      </w:pPr>
      <w:r w:rsidRPr="006C7651">
        <w:rPr>
          <w:rFonts w:ascii="Times New Roman" w:eastAsia="Lucida Sans Unicode" w:hAnsi="Times New Roman"/>
          <w:sz w:val="24"/>
          <w:szCs w:val="24"/>
          <w:lang w:val="ru-RU" w:eastAsia="zh-CN" w:bidi="hi-IN"/>
        </w:rPr>
        <w:t xml:space="preserve">6.3. Поставщик информирует </w:t>
      </w:r>
      <w:r>
        <w:rPr>
          <w:rFonts w:ascii="Times New Roman" w:eastAsia="Lucida Sans Unicode" w:hAnsi="Times New Roman"/>
          <w:sz w:val="24"/>
          <w:szCs w:val="24"/>
          <w:lang w:val="ru-RU" w:eastAsia="zh-CN" w:bidi="hi-IN"/>
        </w:rPr>
        <w:t>Заказчика</w:t>
      </w:r>
      <w:r w:rsidRPr="006C7651">
        <w:rPr>
          <w:rFonts w:ascii="Times New Roman" w:eastAsia="Lucida Sans Unicode" w:hAnsi="Times New Roman"/>
          <w:sz w:val="24"/>
          <w:szCs w:val="24"/>
          <w:lang w:val="ru-RU" w:eastAsia="zh-CN" w:bidi="hi-IN"/>
        </w:rPr>
        <w:t xml:space="preserve"> о готовности к отгрузке </w:t>
      </w:r>
      <w:r>
        <w:rPr>
          <w:rFonts w:ascii="Times New Roman" w:eastAsia="Lucida Sans Unicode" w:hAnsi="Times New Roman"/>
          <w:sz w:val="24"/>
          <w:szCs w:val="24"/>
          <w:lang w:val="ru-RU" w:eastAsia="zh-CN" w:bidi="hi-IN"/>
        </w:rPr>
        <w:t>т</w:t>
      </w:r>
      <w:r w:rsidRPr="006C7651">
        <w:rPr>
          <w:rFonts w:ascii="Times New Roman" w:eastAsia="Lucida Sans Unicode" w:hAnsi="Times New Roman"/>
          <w:sz w:val="24"/>
          <w:szCs w:val="24"/>
          <w:lang w:val="ru-RU" w:eastAsia="zh-CN" w:bidi="hi-IN"/>
        </w:rPr>
        <w:t xml:space="preserve">овара по телефону </w:t>
      </w:r>
      <w:r w:rsidRPr="006C7651">
        <w:rPr>
          <w:rFonts w:ascii="Times New Roman" w:eastAsia="Lucida Sans Unicode" w:hAnsi="Times New Roman"/>
          <w:sz w:val="24"/>
          <w:szCs w:val="24"/>
          <w:lang w:val="ru-RU" w:eastAsia="zh-CN" w:bidi="hi-IN"/>
        </w:rPr>
        <w:br/>
        <w:t>+7 (499) 251-63-88 за 1 (один) рабочий день до предполагаемой даты поставки</w:t>
      </w:r>
      <w:r>
        <w:rPr>
          <w:rFonts w:ascii="Times New Roman" w:eastAsia="Lucida Sans Unicode" w:hAnsi="Times New Roman"/>
          <w:sz w:val="24"/>
          <w:szCs w:val="24"/>
          <w:lang w:val="ru-RU" w:eastAsia="zh-CN" w:bidi="hi-IN"/>
        </w:rPr>
        <w:t xml:space="preserve"> </w:t>
      </w:r>
      <w:r w:rsidRPr="00733EF4">
        <w:rPr>
          <w:rFonts w:ascii="Times New Roman" w:hAnsi="Times New Roman"/>
          <w:color w:val="000000" w:themeColor="text1"/>
          <w:sz w:val="24"/>
          <w:szCs w:val="24"/>
          <w:lang w:val="ru-RU" w:eastAsia="zh-CN"/>
        </w:rPr>
        <w:t xml:space="preserve">и направляет документы на </w:t>
      </w:r>
      <w:r>
        <w:rPr>
          <w:rFonts w:ascii="Times New Roman" w:hAnsi="Times New Roman"/>
          <w:color w:val="000000" w:themeColor="text1"/>
          <w:sz w:val="24"/>
          <w:szCs w:val="24"/>
          <w:lang w:val="ru-RU" w:eastAsia="zh-CN"/>
        </w:rPr>
        <w:t>т</w:t>
      </w:r>
      <w:r w:rsidRPr="00733EF4">
        <w:rPr>
          <w:rFonts w:ascii="Times New Roman" w:hAnsi="Times New Roman"/>
          <w:color w:val="000000" w:themeColor="text1"/>
          <w:sz w:val="24"/>
          <w:szCs w:val="24"/>
          <w:lang w:val="ru-RU" w:eastAsia="zh-CN"/>
        </w:rPr>
        <w:t xml:space="preserve">овар (п. 3.2. </w:t>
      </w:r>
      <w:r>
        <w:rPr>
          <w:rFonts w:ascii="Times New Roman" w:hAnsi="Times New Roman"/>
          <w:color w:val="000000" w:themeColor="text1"/>
          <w:sz w:val="24"/>
          <w:szCs w:val="24"/>
          <w:lang w:val="ru-RU" w:eastAsia="zh-CN"/>
        </w:rPr>
        <w:t>д</w:t>
      </w:r>
      <w:r w:rsidRPr="00733EF4">
        <w:rPr>
          <w:rFonts w:ascii="Times New Roman" w:hAnsi="Times New Roman"/>
          <w:color w:val="000000" w:themeColor="text1"/>
          <w:sz w:val="24"/>
          <w:szCs w:val="24"/>
          <w:lang w:val="ru-RU" w:eastAsia="zh-CN"/>
        </w:rPr>
        <w:t>оговора) на электронную почту</w:t>
      </w:r>
      <w:r w:rsidRPr="006C7651">
        <w:rPr>
          <w:rFonts w:ascii="Times New Roman" w:eastAsia="Lucida Sans Unicode" w:hAnsi="Times New Roman"/>
          <w:sz w:val="24"/>
          <w:szCs w:val="24"/>
          <w:lang w:val="ru-RU" w:eastAsia="zh-CN" w:bidi="hi-IN"/>
        </w:rPr>
        <w:t xml:space="preserve">. Все риски случайного повреждения или ухудшения качества </w:t>
      </w:r>
      <w:r>
        <w:rPr>
          <w:rFonts w:ascii="Times New Roman" w:eastAsia="Lucida Sans Unicode" w:hAnsi="Times New Roman"/>
          <w:sz w:val="24"/>
          <w:szCs w:val="24"/>
          <w:lang w:val="ru-RU" w:eastAsia="zh-CN" w:bidi="hi-IN"/>
        </w:rPr>
        <w:t>т</w:t>
      </w:r>
      <w:r w:rsidRPr="006C7651">
        <w:rPr>
          <w:rFonts w:ascii="Times New Roman" w:eastAsia="Lucida Sans Unicode" w:hAnsi="Times New Roman"/>
          <w:sz w:val="24"/>
          <w:szCs w:val="24"/>
          <w:lang w:val="ru-RU" w:eastAsia="zh-CN" w:bidi="hi-IN"/>
        </w:rPr>
        <w:t>овара в процессе его доставки оплачивает Поставщик.</w:t>
      </w:r>
    </w:p>
    <w:p w:rsidR="00B80981" w:rsidRPr="006C7651" w:rsidRDefault="00B80981" w:rsidP="00B80981">
      <w:pPr>
        <w:spacing w:after="0" w:line="240" w:lineRule="auto"/>
        <w:jc w:val="both"/>
        <w:rPr>
          <w:rFonts w:ascii="Times New Roman" w:hAnsi="Times New Roman" w:cs="Times New Roman"/>
          <w:sz w:val="24"/>
          <w:szCs w:val="24"/>
        </w:rPr>
      </w:pPr>
    </w:p>
    <w:p w:rsidR="00120501" w:rsidRPr="00BA64C9" w:rsidRDefault="00120501" w:rsidP="00120501">
      <w:pPr>
        <w:snapToGrid w:val="0"/>
        <w:spacing w:after="0" w:line="240" w:lineRule="auto"/>
        <w:jc w:val="both"/>
        <w:rPr>
          <w:rFonts w:ascii="Times New Roman" w:hAnsi="Times New Roman" w:cs="Times New Roman"/>
          <w:sz w:val="24"/>
          <w:szCs w:val="24"/>
          <w:lang w:eastAsia="zh-CN"/>
        </w:rPr>
      </w:pPr>
    </w:p>
    <w:p w:rsidR="00120501" w:rsidRPr="00BA64C9" w:rsidRDefault="00120501" w:rsidP="00120501">
      <w:pPr>
        <w:pStyle w:val="ac"/>
        <w:autoSpaceDE w:val="0"/>
        <w:autoSpaceDN w:val="0"/>
        <w:adjustRightInd w:val="0"/>
        <w:ind w:left="0"/>
        <w:jc w:val="both"/>
        <w:rPr>
          <w:rFonts w:ascii="Times New Roman" w:hAnsi="Times New Roman" w:cs="Times New Roman"/>
          <w:color w:val="000000"/>
          <w:spacing w:val="-2"/>
          <w:sz w:val="24"/>
          <w:szCs w:val="24"/>
        </w:rPr>
      </w:pPr>
    </w:p>
    <w:p w:rsidR="00B80981" w:rsidRDefault="00B80981">
      <w:pPr>
        <w:rPr>
          <w:rFonts w:ascii="Times New Roman" w:hAnsi="Times New Roman" w:cs="Times New Roman"/>
          <w:b/>
          <w:sz w:val="24"/>
          <w:szCs w:val="24"/>
        </w:rPr>
      </w:pPr>
      <w:r>
        <w:rPr>
          <w:rFonts w:ascii="Times New Roman" w:hAnsi="Times New Roman" w:cs="Times New Roman"/>
          <w:b/>
          <w:sz w:val="24"/>
          <w:szCs w:val="24"/>
        </w:rPr>
        <w:br w:type="page"/>
      </w:r>
    </w:p>
    <w:p w:rsidR="00FE3BF9" w:rsidRDefault="00876AF9" w:rsidP="00876AF9">
      <w:pPr>
        <w:jc w:val="right"/>
        <w:rPr>
          <w:rFonts w:ascii="Times New Roman" w:hAnsi="Times New Roman" w:cs="Times New Roman"/>
          <w:b/>
          <w:sz w:val="24"/>
          <w:szCs w:val="24"/>
        </w:rPr>
      </w:pPr>
      <w:r>
        <w:rPr>
          <w:rFonts w:ascii="Times New Roman" w:hAnsi="Times New Roman" w:cs="Times New Roman"/>
          <w:b/>
          <w:sz w:val="24"/>
          <w:szCs w:val="24"/>
        </w:rPr>
        <w:lastRenderedPageBreak/>
        <w:t>П</w:t>
      </w:r>
      <w:r w:rsidR="003774B6" w:rsidRPr="003774B6">
        <w:rPr>
          <w:rFonts w:ascii="Times New Roman" w:hAnsi="Times New Roman" w:cs="Times New Roman"/>
          <w:b/>
          <w:sz w:val="24"/>
          <w:szCs w:val="24"/>
        </w:rPr>
        <w:t xml:space="preserve">РОЕКТ </w:t>
      </w:r>
    </w:p>
    <w:p w:rsidR="00B80981" w:rsidRPr="006C7651" w:rsidRDefault="00B80981" w:rsidP="00B80981">
      <w:pPr>
        <w:pStyle w:val="1b"/>
        <w:rPr>
          <w:rFonts w:ascii="Times New Roman" w:hAnsi="Times New Roman" w:cs="Times New Roman"/>
          <w:sz w:val="24"/>
          <w:szCs w:val="24"/>
        </w:rPr>
      </w:pPr>
      <w:r w:rsidRPr="006C7651">
        <w:rPr>
          <w:rFonts w:ascii="Times New Roman" w:hAnsi="Times New Roman" w:cs="Times New Roman"/>
          <w:sz w:val="24"/>
          <w:szCs w:val="24"/>
        </w:rPr>
        <w:t>Договор поставки №____</w:t>
      </w:r>
    </w:p>
    <w:p w:rsidR="00B80981" w:rsidRPr="006C7651" w:rsidRDefault="00B80981" w:rsidP="00B80981">
      <w:pPr>
        <w:pStyle w:val="a3"/>
        <w:jc w:val="center"/>
        <w:rPr>
          <w:rFonts w:ascii="Times New Roman" w:hAnsi="Times New Roman" w:cs="Times New Roman"/>
          <w:szCs w:val="24"/>
        </w:rPr>
      </w:pPr>
    </w:p>
    <w:p w:rsidR="00B80981" w:rsidRPr="006C7651" w:rsidRDefault="00B80981" w:rsidP="00B80981">
      <w:pPr>
        <w:pStyle w:val="a3"/>
        <w:jc w:val="center"/>
        <w:rPr>
          <w:rFonts w:ascii="Times New Roman" w:hAnsi="Times New Roman" w:cs="Times New Roman"/>
          <w:szCs w:val="24"/>
        </w:rPr>
      </w:pPr>
      <w:r w:rsidRPr="006C7651">
        <w:rPr>
          <w:rFonts w:ascii="Times New Roman" w:hAnsi="Times New Roman" w:cs="Times New Roman"/>
          <w:szCs w:val="24"/>
        </w:rPr>
        <w:t>г. Москва</w:t>
      </w:r>
      <w:r w:rsidRPr="006C7651">
        <w:rPr>
          <w:rFonts w:ascii="Times New Roman" w:hAnsi="Times New Roman" w:cs="Times New Roman"/>
          <w:szCs w:val="24"/>
        </w:rPr>
        <w:tab/>
      </w:r>
      <w:r w:rsidRPr="006C7651">
        <w:rPr>
          <w:rFonts w:ascii="Times New Roman" w:hAnsi="Times New Roman" w:cs="Times New Roman"/>
          <w:szCs w:val="24"/>
        </w:rPr>
        <w:tab/>
      </w:r>
      <w:r w:rsidRPr="006C7651">
        <w:rPr>
          <w:rFonts w:ascii="Times New Roman" w:hAnsi="Times New Roman" w:cs="Times New Roman"/>
          <w:szCs w:val="24"/>
        </w:rPr>
        <w:tab/>
      </w:r>
      <w:r w:rsidRPr="006C7651">
        <w:rPr>
          <w:rFonts w:ascii="Times New Roman" w:hAnsi="Times New Roman" w:cs="Times New Roman"/>
          <w:szCs w:val="24"/>
        </w:rPr>
        <w:tab/>
      </w:r>
      <w:r w:rsidRPr="006C7651">
        <w:rPr>
          <w:rFonts w:ascii="Times New Roman" w:hAnsi="Times New Roman" w:cs="Times New Roman"/>
          <w:szCs w:val="24"/>
        </w:rPr>
        <w:tab/>
      </w:r>
      <w:r w:rsidRPr="006C7651">
        <w:rPr>
          <w:rFonts w:ascii="Times New Roman" w:hAnsi="Times New Roman" w:cs="Times New Roman"/>
          <w:szCs w:val="24"/>
        </w:rPr>
        <w:tab/>
      </w:r>
      <w:r w:rsidRPr="006C7651">
        <w:rPr>
          <w:rFonts w:ascii="Times New Roman" w:hAnsi="Times New Roman" w:cs="Times New Roman"/>
          <w:szCs w:val="24"/>
        </w:rPr>
        <w:tab/>
      </w:r>
      <w:proofErr w:type="gramStart"/>
      <w:r w:rsidRPr="006C7651">
        <w:rPr>
          <w:rFonts w:ascii="Times New Roman" w:hAnsi="Times New Roman" w:cs="Times New Roman"/>
          <w:szCs w:val="24"/>
        </w:rPr>
        <w:tab/>
        <w:t>«</w:t>
      </w:r>
      <w:proofErr w:type="gramEnd"/>
      <w:r w:rsidRPr="006C7651">
        <w:rPr>
          <w:rFonts w:ascii="Times New Roman" w:hAnsi="Times New Roman" w:cs="Times New Roman"/>
          <w:szCs w:val="24"/>
        </w:rPr>
        <w:t>____» ________ 2023 г.</w:t>
      </w:r>
    </w:p>
    <w:p w:rsidR="00B80981" w:rsidRPr="006C7651" w:rsidRDefault="00B80981" w:rsidP="00B80981">
      <w:pPr>
        <w:pStyle w:val="a3"/>
        <w:jc w:val="center"/>
        <w:rPr>
          <w:rFonts w:ascii="Times New Roman" w:hAnsi="Times New Roman" w:cs="Times New Roman"/>
          <w:szCs w:val="24"/>
        </w:rPr>
      </w:pPr>
    </w:p>
    <w:p w:rsidR="00B80981" w:rsidRPr="00997C3F" w:rsidRDefault="00B80981" w:rsidP="00997C3F">
      <w:pPr>
        <w:spacing w:after="0" w:line="240" w:lineRule="auto"/>
        <w:ind w:firstLine="709"/>
        <w:jc w:val="both"/>
        <w:rPr>
          <w:rFonts w:ascii="Times New Roman" w:hAnsi="Times New Roman" w:cs="Times New Roman"/>
          <w:sz w:val="24"/>
          <w:szCs w:val="24"/>
        </w:rPr>
      </w:pPr>
      <w:r w:rsidRPr="00997C3F">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997C3F">
        <w:rPr>
          <w:rFonts w:ascii="Times New Roman" w:hAnsi="Times New Roman" w:cs="Times New Roman"/>
          <w:sz w:val="24"/>
          <w:szCs w:val="24"/>
        </w:rPr>
        <w:t>, именуемое в дальнейшем «</w:t>
      </w:r>
      <w:r w:rsidRPr="00997C3F">
        <w:rPr>
          <w:rFonts w:ascii="Times New Roman" w:hAnsi="Times New Roman" w:cs="Times New Roman"/>
          <w:bCs/>
          <w:sz w:val="24"/>
          <w:szCs w:val="24"/>
        </w:rPr>
        <w:t>Покупатель»</w:t>
      </w:r>
      <w:r w:rsidRPr="00997C3F">
        <w:rPr>
          <w:rFonts w:ascii="Times New Roman" w:hAnsi="Times New Roman" w:cs="Times New Roman"/>
          <w:sz w:val="24"/>
          <w:szCs w:val="24"/>
        </w:rPr>
        <w:t>, в лице __________________________________, действующего на основании ________________________, с одной стороны, и ___________________</w:t>
      </w:r>
      <w:r w:rsidRPr="00997C3F">
        <w:rPr>
          <w:rFonts w:ascii="Times New Roman" w:hAnsi="Times New Roman" w:cs="Times New Roman"/>
          <w:color w:val="000000" w:themeColor="text1"/>
          <w:sz w:val="24"/>
          <w:szCs w:val="24"/>
        </w:rPr>
        <w:t>,</w:t>
      </w:r>
      <w:r w:rsidRPr="00997C3F">
        <w:rPr>
          <w:rFonts w:ascii="Times New Roman" w:hAnsi="Times New Roman" w:cs="Times New Roman"/>
          <w:sz w:val="24"/>
          <w:szCs w:val="24"/>
        </w:rPr>
        <w:t xml:space="preserve"> именуемое в дальнейшем «</w:t>
      </w:r>
      <w:r w:rsidRPr="00997C3F">
        <w:rPr>
          <w:rFonts w:ascii="Times New Roman" w:hAnsi="Times New Roman" w:cs="Times New Roman"/>
          <w:bCs/>
          <w:sz w:val="24"/>
          <w:szCs w:val="24"/>
        </w:rPr>
        <w:t>Поставщик»</w:t>
      </w:r>
      <w:r w:rsidRPr="00997C3F">
        <w:rPr>
          <w:rFonts w:ascii="Times New Roman" w:hAnsi="Times New Roman" w:cs="Times New Roman"/>
          <w:sz w:val="24"/>
          <w:szCs w:val="24"/>
        </w:rPr>
        <w:t xml:space="preserve">, в лице _________________________________, действующего на основании ____________, с другой стороны, именуемые в дальнейшем «Стороны», </w:t>
      </w:r>
      <w:r w:rsidRPr="00997C3F">
        <w:rPr>
          <w:rFonts w:ascii="Times New Roman" w:hAnsi="Times New Roman" w:cs="Times New Roman"/>
          <w:bCs/>
          <w:iCs/>
          <w:sz w:val="24"/>
          <w:szCs w:val="24"/>
        </w:rPr>
        <w:t>на основании Протокола ____________________ от «___» ________ 2023 г. №_____________________</w:t>
      </w:r>
      <w:r w:rsidRPr="00997C3F">
        <w:rPr>
          <w:rFonts w:ascii="Times New Roman" w:hAnsi="Times New Roman" w:cs="Times New Roman"/>
          <w:bCs/>
          <w:sz w:val="24"/>
          <w:szCs w:val="24"/>
        </w:rPr>
        <w:t>, заключили настоящий договор поставки (далее - Договор) о нижеследующем:</w:t>
      </w:r>
    </w:p>
    <w:p w:rsidR="00B80981" w:rsidRPr="00997C3F" w:rsidRDefault="00B80981" w:rsidP="00997C3F">
      <w:pPr>
        <w:spacing w:after="0" w:line="240" w:lineRule="auto"/>
        <w:ind w:firstLine="426"/>
        <w:jc w:val="both"/>
        <w:rPr>
          <w:rFonts w:ascii="Times New Roman" w:hAnsi="Times New Roman" w:cs="Times New Roman"/>
          <w:sz w:val="24"/>
          <w:szCs w:val="24"/>
        </w:rPr>
      </w:pPr>
    </w:p>
    <w:p w:rsidR="00B80981" w:rsidRPr="00997C3F" w:rsidRDefault="00B80981" w:rsidP="00997C3F">
      <w:pPr>
        <w:spacing w:after="0" w:line="240" w:lineRule="auto"/>
        <w:jc w:val="center"/>
        <w:rPr>
          <w:rFonts w:ascii="Times New Roman" w:hAnsi="Times New Roman" w:cs="Times New Roman"/>
          <w:b/>
          <w:bCs/>
          <w:sz w:val="24"/>
          <w:szCs w:val="24"/>
        </w:rPr>
      </w:pPr>
      <w:r w:rsidRPr="00997C3F">
        <w:rPr>
          <w:rFonts w:ascii="Times New Roman" w:hAnsi="Times New Roman" w:cs="Times New Roman"/>
          <w:b/>
          <w:bCs/>
          <w:sz w:val="24"/>
          <w:szCs w:val="24"/>
        </w:rPr>
        <w:t>1. Предмет Договора</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xml:space="preserve">1.1. По Договору Поставщик обязуется передать Покупателю, а Покупатель принять и оплатить </w:t>
      </w:r>
      <w:r w:rsidRPr="00997C3F">
        <w:rPr>
          <w:rFonts w:ascii="Times New Roman" w:hAnsi="Times New Roman" w:cs="Times New Roman"/>
          <w:sz w:val="24"/>
          <w:szCs w:val="24"/>
        </w:rPr>
        <w:t xml:space="preserve">лакокрасочные материалы </w:t>
      </w:r>
      <w:r w:rsidRPr="00997C3F">
        <w:rPr>
          <w:rFonts w:ascii="Times New Roman" w:hAnsi="Times New Roman" w:cs="Times New Roman"/>
          <w:sz w:val="24"/>
          <w:szCs w:val="24"/>
          <w:lang w:eastAsia="zh-CN"/>
        </w:rPr>
        <w:t>(далее – Товар).</w:t>
      </w:r>
    </w:p>
    <w:p w:rsidR="00B80981" w:rsidRPr="00997C3F" w:rsidRDefault="00B80981" w:rsidP="00997C3F">
      <w:pPr>
        <w:spacing w:after="0" w:line="240" w:lineRule="auto"/>
        <w:ind w:firstLine="709"/>
        <w:jc w:val="both"/>
        <w:rPr>
          <w:rFonts w:ascii="Times New Roman" w:hAnsi="Times New Roman" w:cs="Times New Roman"/>
          <w:sz w:val="24"/>
          <w:szCs w:val="24"/>
        </w:rPr>
      </w:pPr>
      <w:r w:rsidRPr="00997C3F">
        <w:rPr>
          <w:rFonts w:ascii="Times New Roman" w:hAnsi="Times New Roman" w:cs="Times New Roman"/>
          <w:sz w:val="24"/>
          <w:szCs w:val="24"/>
          <w:lang w:eastAsia="zh-CN"/>
        </w:rPr>
        <w:t xml:space="preserve">1.2. </w:t>
      </w:r>
      <w:r w:rsidRPr="00997C3F">
        <w:rPr>
          <w:rFonts w:ascii="Times New Roman" w:hAnsi="Times New Roman" w:cs="Times New Roman"/>
          <w:sz w:val="24"/>
          <w:szCs w:val="24"/>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B80981" w:rsidRPr="00997C3F" w:rsidRDefault="00B80981" w:rsidP="00997C3F">
      <w:pPr>
        <w:spacing w:after="0" w:line="240" w:lineRule="auto"/>
        <w:ind w:firstLine="709"/>
        <w:jc w:val="both"/>
        <w:rPr>
          <w:rFonts w:ascii="Times New Roman" w:hAnsi="Times New Roman" w:cs="Times New Roman"/>
          <w:sz w:val="24"/>
          <w:szCs w:val="24"/>
        </w:rPr>
      </w:pPr>
      <w:r w:rsidRPr="00997C3F">
        <w:rPr>
          <w:rFonts w:ascii="Times New Roman" w:hAnsi="Times New Roman" w:cs="Times New Roman"/>
          <w:sz w:val="24"/>
          <w:szCs w:val="24"/>
        </w:rPr>
        <w:t xml:space="preserve">1.3. </w:t>
      </w:r>
      <w:r w:rsidRPr="00997C3F">
        <w:rPr>
          <w:rFonts w:ascii="Times New Roman" w:hAnsi="Times New Roman" w:cs="Times New Roman"/>
          <w:sz w:val="24"/>
          <w:szCs w:val="24"/>
          <w:lang w:eastAsia="zh-CN"/>
        </w:rPr>
        <w:t>Поставка Товара осуществляется отдельными партиями по заявкам Покупателя. В</w:t>
      </w:r>
      <w:r w:rsidRPr="00997C3F">
        <w:rPr>
          <w:rFonts w:ascii="Times New Roman" w:hAnsi="Times New Roman" w:cs="Times New Roman"/>
          <w:sz w:val="24"/>
          <w:szCs w:val="24"/>
        </w:rPr>
        <w:t xml:space="preserve"> случае если Покупатель в течение срока действия Договора не представит заявки </w:t>
      </w:r>
      <w:r w:rsidRPr="00997C3F">
        <w:rPr>
          <w:rFonts w:ascii="Times New Roman" w:hAnsi="Times New Roman" w:cs="Times New Roman"/>
          <w:sz w:val="24"/>
          <w:szCs w:val="24"/>
        </w:rPr>
        <w:br/>
        <w:t>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B80981" w:rsidRPr="00997C3F" w:rsidRDefault="00B80981" w:rsidP="00997C3F">
      <w:pPr>
        <w:spacing w:after="0" w:line="240" w:lineRule="auto"/>
        <w:ind w:firstLine="709"/>
        <w:jc w:val="both"/>
        <w:rPr>
          <w:rFonts w:ascii="Times New Roman" w:hAnsi="Times New Roman" w:cs="Times New Roman"/>
          <w:sz w:val="24"/>
          <w:szCs w:val="24"/>
        </w:rPr>
      </w:pPr>
      <w:r w:rsidRPr="00997C3F">
        <w:rPr>
          <w:rFonts w:ascii="Times New Roman" w:hAnsi="Times New Roman" w:cs="Times New Roman"/>
          <w:sz w:val="24"/>
          <w:szCs w:val="24"/>
        </w:rPr>
        <w:t xml:space="preserve">1.4. Описание, технические характеристики Товара указаны в Техническом задании (Приложение № 2), являющемся неотъемлемой частью Договора. </w:t>
      </w:r>
    </w:p>
    <w:p w:rsidR="00B80981" w:rsidRPr="00997C3F" w:rsidRDefault="00B80981" w:rsidP="00997C3F">
      <w:pPr>
        <w:spacing w:after="0" w:line="240" w:lineRule="auto"/>
        <w:ind w:firstLine="709"/>
        <w:jc w:val="both"/>
        <w:rPr>
          <w:rFonts w:ascii="Times New Roman" w:hAnsi="Times New Roman" w:cs="Times New Roman"/>
          <w:b/>
          <w:sz w:val="24"/>
          <w:szCs w:val="24"/>
        </w:rPr>
      </w:pPr>
    </w:p>
    <w:p w:rsidR="00B80981" w:rsidRPr="00997C3F" w:rsidRDefault="00B80981" w:rsidP="00997C3F">
      <w:pPr>
        <w:spacing w:after="0" w:line="240" w:lineRule="auto"/>
        <w:ind w:firstLine="709"/>
        <w:jc w:val="center"/>
        <w:rPr>
          <w:rFonts w:ascii="Times New Roman" w:hAnsi="Times New Roman" w:cs="Times New Roman"/>
          <w:sz w:val="24"/>
          <w:szCs w:val="24"/>
          <w:lang w:eastAsia="zh-CN"/>
        </w:rPr>
      </w:pPr>
      <w:r w:rsidRPr="00997C3F">
        <w:rPr>
          <w:rFonts w:ascii="Times New Roman" w:hAnsi="Times New Roman" w:cs="Times New Roman"/>
          <w:b/>
          <w:sz w:val="24"/>
          <w:szCs w:val="24"/>
        </w:rPr>
        <w:t>2. Срок поставки Товара/Порядок поставки Товара</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2.1. 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xml:space="preserve">2.2. Доставка и разгрузка Товара включены в стоимость Товара и осуществляются силами Поставщика по следующим адресам: </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г. Москва, ул. 2-я Тверская-Ямская, д. 16.</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г. Москва, Дмитровское шоссе, д. 116.</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г. Москва, 2-ой Магистральный тупик, д. 7а.</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xml:space="preserve">- г. Москва, ул. </w:t>
      </w:r>
      <w:proofErr w:type="spellStart"/>
      <w:r w:rsidRPr="00997C3F">
        <w:rPr>
          <w:rFonts w:ascii="Times New Roman" w:hAnsi="Times New Roman" w:cs="Times New Roman"/>
          <w:sz w:val="24"/>
          <w:szCs w:val="24"/>
          <w:lang w:eastAsia="zh-CN"/>
        </w:rPr>
        <w:t>Башиловская</w:t>
      </w:r>
      <w:proofErr w:type="spellEnd"/>
      <w:r w:rsidRPr="00997C3F">
        <w:rPr>
          <w:rFonts w:ascii="Times New Roman" w:hAnsi="Times New Roman" w:cs="Times New Roman"/>
          <w:sz w:val="24"/>
          <w:szCs w:val="24"/>
          <w:lang w:eastAsia="zh-CN"/>
        </w:rPr>
        <w:t>, д. 24.</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Московская обл., г. Одинцово, ул. Транспортная, д. 8.</w:t>
      </w:r>
    </w:p>
    <w:p w:rsidR="00B80981" w:rsidRPr="00997C3F" w:rsidRDefault="00B80981" w:rsidP="00997C3F">
      <w:pPr>
        <w:spacing w:after="0" w:line="240" w:lineRule="auto"/>
        <w:ind w:firstLine="426"/>
        <w:jc w:val="both"/>
        <w:rPr>
          <w:rFonts w:ascii="Times New Roman" w:hAnsi="Times New Roman" w:cs="Times New Roman"/>
          <w:sz w:val="24"/>
          <w:szCs w:val="24"/>
          <w:lang w:eastAsia="zh-CN"/>
        </w:rPr>
      </w:pPr>
    </w:p>
    <w:p w:rsidR="00B80981" w:rsidRPr="00997C3F" w:rsidRDefault="00B80981" w:rsidP="00997C3F">
      <w:pPr>
        <w:pStyle w:val="aa"/>
        <w:spacing w:after="0" w:line="240" w:lineRule="auto"/>
        <w:ind w:left="0"/>
        <w:jc w:val="center"/>
        <w:rPr>
          <w:rFonts w:ascii="Times New Roman" w:hAnsi="Times New Roman" w:cs="Times New Roman"/>
          <w:b/>
          <w:bCs/>
          <w:sz w:val="24"/>
          <w:szCs w:val="24"/>
        </w:rPr>
      </w:pPr>
      <w:r w:rsidRPr="00997C3F">
        <w:rPr>
          <w:rFonts w:ascii="Times New Roman" w:hAnsi="Times New Roman" w:cs="Times New Roman"/>
          <w:b/>
          <w:bCs/>
          <w:sz w:val="24"/>
          <w:szCs w:val="24"/>
        </w:rPr>
        <w:t>3. Порядок приемки Товара/ Переход права собственности на Товар</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xml:space="preserve">3.1. Поставщик информирует Покупателя о готовности к отгрузке Товара по телефону/факсу за 1 (один) рабочий день до предполагаемой даты поставки </w:t>
      </w:r>
      <w:r w:rsidRPr="00997C3F">
        <w:rPr>
          <w:rFonts w:ascii="Times New Roman" w:hAnsi="Times New Roman" w:cs="Times New Roman"/>
          <w:color w:val="000000" w:themeColor="text1"/>
          <w:sz w:val="24"/>
          <w:szCs w:val="24"/>
          <w:lang w:eastAsia="zh-CN"/>
        </w:rPr>
        <w:t>и направляет документы на Товар (п. 3.2. Договора) на электронную почту.</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3.2. При получении Товара представителю Покупателя передаются:</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оригинал счета;</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оригинал товарной накладной (форма ТОРГ-12), счета-фактуры или УПД (Универсального передаточного документа);</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lastRenderedPageBreak/>
        <w:t>- заверенные копии сертификатов качества или соответствия установленного образца на Товар.</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3.3.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3.4. Приемка Товара по количеству и ассортименту подтверждается подписью представителя Покупателя в момент разгрузки Товара по адресам, указанным в п. 2.2. Договора.</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xml:space="preserve">3.5. 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3.6.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3.7.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3.8.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3.9. Датой поставки считается дата подписания Покупателем товарной накладной (форма ТОРГ-12) или УПД.</w:t>
      </w:r>
    </w:p>
    <w:p w:rsidR="00B80981" w:rsidRPr="00997C3F" w:rsidRDefault="00B80981" w:rsidP="00997C3F">
      <w:pPr>
        <w:spacing w:after="0" w:line="240" w:lineRule="auto"/>
        <w:ind w:firstLine="426"/>
        <w:jc w:val="both"/>
        <w:rPr>
          <w:rFonts w:ascii="Times New Roman" w:hAnsi="Times New Roman" w:cs="Times New Roman"/>
          <w:sz w:val="24"/>
          <w:szCs w:val="24"/>
          <w:lang w:eastAsia="zh-CN"/>
        </w:rPr>
      </w:pPr>
    </w:p>
    <w:p w:rsidR="00B80981" w:rsidRPr="00997C3F" w:rsidRDefault="00B80981" w:rsidP="00997C3F">
      <w:pPr>
        <w:spacing w:after="0" w:line="240" w:lineRule="auto"/>
        <w:ind w:firstLine="426"/>
        <w:jc w:val="center"/>
        <w:rPr>
          <w:rFonts w:ascii="Times New Roman" w:hAnsi="Times New Roman" w:cs="Times New Roman"/>
          <w:sz w:val="24"/>
          <w:szCs w:val="24"/>
          <w:lang w:eastAsia="zh-CN"/>
        </w:rPr>
      </w:pPr>
      <w:r w:rsidRPr="00997C3F">
        <w:rPr>
          <w:rFonts w:ascii="Times New Roman" w:hAnsi="Times New Roman" w:cs="Times New Roman"/>
          <w:b/>
          <w:sz w:val="24"/>
          <w:szCs w:val="24"/>
          <w:lang w:eastAsia="zh-CN"/>
        </w:rPr>
        <w:t>4. Качество Товара/Тара и упаковка</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xml:space="preserve">4.4. 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w:t>
      </w:r>
      <w:r w:rsidRPr="00997C3F">
        <w:rPr>
          <w:rFonts w:ascii="Times New Roman" w:hAnsi="Times New Roman" w:cs="Times New Roman"/>
          <w:sz w:val="24"/>
          <w:szCs w:val="24"/>
          <w:lang w:eastAsia="zh-CN"/>
        </w:rPr>
        <w:lastRenderedPageBreak/>
        <w:t>Покупатель имеет право самостоятельно составить акт о ненадлежащем качестве Товара, который будет являться неоспоримым для Поставщика.</w:t>
      </w:r>
    </w:p>
    <w:p w:rsidR="00B80981" w:rsidRPr="00997C3F" w:rsidRDefault="00B80981" w:rsidP="00997C3F">
      <w:pPr>
        <w:spacing w:after="0" w:line="240" w:lineRule="auto"/>
        <w:ind w:firstLine="426"/>
        <w:jc w:val="both"/>
        <w:rPr>
          <w:rFonts w:ascii="Times New Roman" w:hAnsi="Times New Roman" w:cs="Times New Roman"/>
          <w:sz w:val="24"/>
          <w:szCs w:val="24"/>
          <w:lang w:eastAsia="zh-CN"/>
        </w:rPr>
      </w:pPr>
    </w:p>
    <w:p w:rsidR="00B80981" w:rsidRPr="00997C3F" w:rsidRDefault="00B80981" w:rsidP="00997C3F">
      <w:pPr>
        <w:spacing w:after="0" w:line="240" w:lineRule="auto"/>
        <w:ind w:firstLine="709"/>
        <w:jc w:val="center"/>
        <w:rPr>
          <w:rFonts w:ascii="Times New Roman" w:hAnsi="Times New Roman" w:cs="Times New Roman"/>
          <w:b/>
          <w:bCs/>
          <w:sz w:val="24"/>
          <w:szCs w:val="24"/>
        </w:rPr>
      </w:pPr>
      <w:r w:rsidRPr="00997C3F">
        <w:rPr>
          <w:rFonts w:ascii="Times New Roman" w:hAnsi="Times New Roman" w:cs="Times New Roman"/>
          <w:b/>
          <w:bCs/>
          <w:sz w:val="24"/>
          <w:szCs w:val="24"/>
        </w:rPr>
        <w:t>5. Цена Договора/Порядок расчетов</w:t>
      </w:r>
    </w:p>
    <w:p w:rsidR="00B80981" w:rsidRPr="00997C3F" w:rsidRDefault="00B80981" w:rsidP="00997C3F">
      <w:pPr>
        <w:spacing w:after="0" w:line="240" w:lineRule="auto"/>
        <w:ind w:firstLine="709"/>
        <w:jc w:val="both"/>
        <w:rPr>
          <w:rFonts w:ascii="Times New Roman" w:hAnsi="Times New Roman" w:cs="Times New Roman"/>
          <w:sz w:val="24"/>
          <w:szCs w:val="24"/>
          <w:highlight w:val="yellow"/>
          <w:lang w:eastAsia="zh-CN"/>
        </w:rPr>
      </w:pPr>
      <w:r w:rsidRPr="00997C3F">
        <w:rPr>
          <w:rFonts w:ascii="Times New Roman" w:hAnsi="Times New Roman" w:cs="Times New Roman"/>
          <w:sz w:val="24"/>
          <w:szCs w:val="24"/>
          <w:lang w:eastAsia="zh-CN"/>
        </w:rPr>
        <w:t xml:space="preserve">5.1. Цена Договора в соответствии со Спецификацией (Приложение № 1) составляет ____________ </w:t>
      </w:r>
      <w:proofErr w:type="gramStart"/>
      <w:r w:rsidRPr="00997C3F">
        <w:rPr>
          <w:rFonts w:ascii="Times New Roman" w:hAnsi="Times New Roman" w:cs="Times New Roman"/>
          <w:sz w:val="24"/>
          <w:szCs w:val="24"/>
          <w:lang w:eastAsia="zh-CN"/>
        </w:rPr>
        <w:t xml:space="preserve">(  </w:t>
      </w:r>
      <w:proofErr w:type="gramEnd"/>
      <w:r w:rsidRPr="00997C3F">
        <w:rPr>
          <w:rFonts w:ascii="Times New Roman" w:hAnsi="Times New Roman" w:cs="Times New Roman"/>
          <w:sz w:val="24"/>
          <w:szCs w:val="24"/>
          <w:lang w:eastAsia="zh-CN"/>
        </w:rPr>
        <w:t xml:space="preserve">     ) рублей, в том числе: НДС в соответствии с действующим законодательством Российской Федерации.</w:t>
      </w:r>
    </w:p>
    <w:p w:rsidR="00B80981" w:rsidRPr="00997C3F" w:rsidRDefault="00B80981" w:rsidP="00997C3F">
      <w:pPr>
        <w:spacing w:after="0" w:line="240" w:lineRule="auto"/>
        <w:ind w:firstLine="709"/>
        <w:jc w:val="both"/>
        <w:rPr>
          <w:rFonts w:ascii="Times New Roman" w:hAnsi="Times New Roman" w:cs="Times New Roman"/>
          <w:b/>
          <w:sz w:val="24"/>
          <w:szCs w:val="24"/>
          <w:u w:val="single"/>
          <w:lang w:eastAsia="zh-CN"/>
        </w:rPr>
      </w:pPr>
      <w:r w:rsidRPr="00997C3F">
        <w:rPr>
          <w:rFonts w:ascii="Times New Roman" w:hAnsi="Times New Roman" w:cs="Times New Roman"/>
          <w:b/>
          <w:sz w:val="24"/>
          <w:szCs w:val="24"/>
          <w:u w:val="single"/>
          <w:lang w:eastAsia="zh-CN"/>
        </w:rPr>
        <w:t>или</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xml:space="preserve">НДС не облагается на основании _____________.  </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5.2. 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B80981" w:rsidRPr="00997C3F" w:rsidRDefault="00B80981" w:rsidP="00997C3F">
      <w:pPr>
        <w:widowControl w:val="0"/>
        <w:spacing w:after="0" w:line="240" w:lineRule="auto"/>
        <w:ind w:firstLine="708"/>
        <w:jc w:val="both"/>
        <w:rPr>
          <w:rFonts w:ascii="Times New Roman" w:hAnsi="Times New Roman" w:cs="Times New Roman"/>
          <w:sz w:val="24"/>
          <w:szCs w:val="24"/>
        </w:rPr>
      </w:pPr>
      <w:r w:rsidRPr="00997C3F">
        <w:rPr>
          <w:rFonts w:ascii="Times New Roman" w:hAnsi="Times New Roman" w:cs="Times New Roman"/>
          <w:sz w:val="24"/>
          <w:szCs w:val="24"/>
          <w:lang w:eastAsia="zh-CN"/>
        </w:rPr>
        <w:t xml:space="preserve">5.3. </w:t>
      </w:r>
      <w:r w:rsidRPr="00997C3F">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B80981" w:rsidRPr="00997C3F" w:rsidRDefault="00B80981" w:rsidP="00997C3F">
      <w:pPr>
        <w:spacing w:after="0" w:line="240" w:lineRule="auto"/>
        <w:ind w:firstLine="709"/>
        <w:jc w:val="both"/>
        <w:rPr>
          <w:rFonts w:ascii="Times New Roman" w:hAnsi="Times New Roman" w:cs="Times New Roman"/>
          <w:sz w:val="24"/>
          <w:szCs w:val="24"/>
        </w:rPr>
      </w:pPr>
      <w:r w:rsidRPr="00997C3F">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B80981" w:rsidRPr="00997C3F" w:rsidRDefault="00B80981" w:rsidP="00997C3F">
      <w:pPr>
        <w:widowControl w:val="0"/>
        <w:tabs>
          <w:tab w:val="left" w:pos="0"/>
        </w:tabs>
        <w:autoSpaceDE w:val="0"/>
        <w:spacing w:after="0" w:line="240" w:lineRule="auto"/>
        <w:ind w:left="-142" w:firstLine="680"/>
        <w:jc w:val="both"/>
        <w:rPr>
          <w:rFonts w:ascii="Times New Roman" w:hAnsi="Times New Roman" w:cs="Times New Roman"/>
          <w:color w:val="000000"/>
          <w:sz w:val="24"/>
          <w:szCs w:val="24"/>
        </w:rPr>
      </w:pPr>
      <w:r w:rsidRPr="00997C3F">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xml:space="preserve">5.4. Порядок оплаты: </w:t>
      </w:r>
    </w:p>
    <w:p w:rsidR="00B80981" w:rsidRPr="00997C3F" w:rsidRDefault="00B80981" w:rsidP="00997C3F">
      <w:pPr>
        <w:spacing w:after="0" w:line="240" w:lineRule="auto"/>
        <w:ind w:firstLine="709"/>
        <w:jc w:val="both"/>
        <w:rPr>
          <w:rFonts w:ascii="Times New Roman" w:hAnsi="Times New Roman" w:cs="Times New Roman"/>
          <w:b/>
          <w:sz w:val="24"/>
          <w:szCs w:val="24"/>
          <w:lang w:eastAsia="zh-CN"/>
        </w:rPr>
      </w:pPr>
      <w:r w:rsidRPr="00997C3F">
        <w:rPr>
          <w:rFonts w:ascii="Times New Roman" w:hAnsi="Times New Roman" w:cs="Times New Roman"/>
          <w:sz w:val="24"/>
          <w:szCs w:val="24"/>
          <w:lang w:eastAsia="zh-CN"/>
        </w:rPr>
        <w:t xml:space="preserve">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с даты подписания Сторонами товарной накладной (форма ТОРГ-12) или УПД, на основании подписанной Сторонами товарной накладной (форма ТОРГ-12) или УПД при предоставлении надлежаще оформленных документов, указанных в пункте 3.2. настоящего Договора. </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997C3F">
        <w:rPr>
          <w:rFonts w:ascii="Times New Roman" w:hAnsi="Times New Roman" w:cs="Times New Roman"/>
          <w:color w:val="00B050"/>
          <w:sz w:val="24"/>
          <w:szCs w:val="24"/>
          <w:lang w:eastAsia="zh-CN"/>
        </w:rPr>
        <w:t xml:space="preserve"> </w:t>
      </w:r>
      <w:r w:rsidRPr="00997C3F">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997C3F">
        <w:rPr>
          <w:rFonts w:ascii="Times New Roman" w:hAnsi="Times New Roman" w:cs="Times New Roman"/>
          <w:color w:val="00B050"/>
          <w:sz w:val="24"/>
          <w:szCs w:val="24"/>
          <w:lang w:eastAsia="zh-CN"/>
        </w:rPr>
        <w:t xml:space="preserve"> </w:t>
      </w:r>
      <w:r w:rsidRPr="00997C3F">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B80981" w:rsidRPr="00997C3F" w:rsidRDefault="00B80981" w:rsidP="00997C3F">
      <w:pPr>
        <w:tabs>
          <w:tab w:val="left" w:pos="567"/>
        </w:tabs>
        <w:spacing w:after="0" w:line="240" w:lineRule="auto"/>
        <w:jc w:val="center"/>
        <w:rPr>
          <w:rFonts w:ascii="Times New Roman" w:hAnsi="Times New Roman" w:cs="Times New Roman"/>
          <w:b/>
          <w:bCs/>
          <w:sz w:val="24"/>
          <w:szCs w:val="24"/>
        </w:rPr>
      </w:pPr>
    </w:p>
    <w:p w:rsidR="00B80981" w:rsidRPr="00997C3F" w:rsidRDefault="00B80981" w:rsidP="00997C3F">
      <w:pPr>
        <w:tabs>
          <w:tab w:val="left" w:pos="567"/>
        </w:tabs>
        <w:spacing w:after="0" w:line="240" w:lineRule="auto"/>
        <w:jc w:val="center"/>
        <w:rPr>
          <w:rFonts w:ascii="Times New Roman" w:hAnsi="Times New Roman" w:cs="Times New Roman"/>
          <w:b/>
          <w:bCs/>
          <w:sz w:val="24"/>
          <w:szCs w:val="24"/>
        </w:rPr>
      </w:pPr>
      <w:r w:rsidRPr="00997C3F">
        <w:rPr>
          <w:rFonts w:ascii="Times New Roman" w:hAnsi="Times New Roman" w:cs="Times New Roman"/>
          <w:b/>
          <w:bCs/>
          <w:sz w:val="24"/>
          <w:szCs w:val="24"/>
        </w:rPr>
        <w:t>6. Обязанности Сторон</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t xml:space="preserve">6.1. Поставщик обязан: </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t xml:space="preserve">6.1.1. Поставить Товар в сроки, ассортименте, количестве и качестве, предусмотренные Договором. </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t>6.1.2.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t xml:space="preserve">6.1.3. Поставить недостающее количество и ассортимент Товара в течение 3-х рабочих дней с момента получения требования Покупателя. </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lastRenderedPageBreak/>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t>6.1.5. Передать вместе с Товаром надлежащим образом оформленные документы, относящиеся к Товару.</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t>6.2. Поставщик вправе:</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t>6.2.1. Требовать от Покупателя оплаты за своевременную поставку Товара надлежащего качества.</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t>6.2.2. Осуществить по согласованию с Покупателем досрочную поставку Товара.</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t>6.3. Покупатель обязан:</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t>6.3.1. Обеспечить прием Товара.</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t>6.3.2. Оплатить поставленный Товар на условиях, определенных Договором.</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t xml:space="preserve">6.4. Покупатель вправе: </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t>6.4.2. Требовать от Поставщика замены Товара, в случае поставки Товара ненадлежащего качества.</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t>6.4.3. Отказаться от оплаты Товара ненадлежащего качества, не соответствующего условиям Договора.</w:t>
      </w:r>
    </w:p>
    <w:p w:rsidR="00B80981" w:rsidRPr="00997C3F" w:rsidRDefault="00B80981" w:rsidP="00997C3F">
      <w:pPr>
        <w:spacing w:after="0" w:line="240" w:lineRule="auto"/>
        <w:ind w:firstLine="709"/>
        <w:jc w:val="both"/>
        <w:rPr>
          <w:rFonts w:ascii="Times New Roman" w:hAnsi="Times New Roman" w:cs="Times New Roman"/>
          <w:bCs/>
          <w:sz w:val="24"/>
          <w:szCs w:val="24"/>
        </w:rPr>
      </w:pPr>
      <w:r w:rsidRPr="00997C3F">
        <w:rPr>
          <w:rFonts w:ascii="Times New Roman" w:hAnsi="Times New Roman" w:cs="Times New Roman"/>
          <w:bCs/>
          <w:sz w:val="24"/>
          <w:szCs w:val="24"/>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B80981" w:rsidRPr="00997C3F" w:rsidRDefault="00B80981" w:rsidP="00997C3F">
      <w:pPr>
        <w:spacing w:after="0" w:line="240" w:lineRule="auto"/>
        <w:ind w:firstLine="709"/>
        <w:rPr>
          <w:rFonts w:ascii="Times New Roman" w:hAnsi="Times New Roman" w:cs="Times New Roman"/>
          <w:bCs/>
          <w:sz w:val="24"/>
          <w:szCs w:val="24"/>
        </w:rPr>
      </w:pPr>
    </w:p>
    <w:p w:rsidR="00B80981" w:rsidRPr="00997C3F" w:rsidRDefault="00B80981" w:rsidP="00997C3F">
      <w:pPr>
        <w:spacing w:after="0" w:line="240" w:lineRule="auto"/>
        <w:ind w:firstLine="709"/>
        <w:jc w:val="center"/>
        <w:rPr>
          <w:rFonts w:ascii="Times New Roman" w:hAnsi="Times New Roman" w:cs="Times New Roman"/>
          <w:b/>
          <w:bCs/>
          <w:sz w:val="24"/>
          <w:szCs w:val="24"/>
        </w:rPr>
      </w:pPr>
      <w:r w:rsidRPr="00997C3F">
        <w:rPr>
          <w:rFonts w:ascii="Times New Roman" w:hAnsi="Times New Roman" w:cs="Times New Roman"/>
          <w:b/>
          <w:bCs/>
          <w:sz w:val="24"/>
          <w:szCs w:val="24"/>
        </w:rPr>
        <w:t>7. Гарантийные обязательства</w:t>
      </w:r>
    </w:p>
    <w:p w:rsidR="00B80981" w:rsidRPr="00997C3F" w:rsidRDefault="00B80981" w:rsidP="00997C3F">
      <w:pPr>
        <w:spacing w:after="0" w:line="240" w:lineRule="auto"/>
        <w:ind w:firstLine="709"/>
        <w:jc w:val="both"/>
        <w:rPr>
          <w:rFonts w:ascii="Times New Roman" w:hAnsi="Times New Roman" w:cs="Times New Roman"/>
          <w:color w:val="000000" w:themeColor="text1"/>
          <w:sz w:val="24"/>
          <w:szCs w:val="24"/>
          <w:lang w:eastAsia="zh-CN"/>
        </w:rPr>
      </w:pPr>
      <w:r w:rsidRPr="00997C3F">
        <w:rPr>
          <w:rFonts w:ascii="Times New Roman" w:hAnsi="Times New Roman" w:cs="Times New Roman"/>
          <w:sz w:val="24"/>
          <w:szCs w:val="24"/>
          <w:lang w:eastAsia="zh-CN"/>
        </w:rPr>
        <w:t xml:space="preserve">7.1. Поставщик гарантирует, что поставляемый по Договору Товар является новым, не бывшим в употреблении, изготовлен не ранее 4 квартала 2022 года, пригодным к использованию в течение всего срока действия Договора,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w:t>
      </w:r>
      <w:r w:rsidRPr="00997C3F">
        <w:rPr>
          <w:rFonts w:ascii="Times New Roman" w:hAnsi="Times New Roman" w:cs="Times New Roman"/>
          <w:color w:val="000000" w:themeColor="text1"/>
          <w:sz w:val="24"/>
          <w:szCs w:val="24"/>
          <w:lang w:eastAsia="zh-CN"/>
        </w:rPr>
        <w:t>предусмотренных Договором.</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7.2.</w:t>
      </w:r>
      <w:r w:rsidRPr="00997C3F">
        <w:rPr>
          <w:rFonts w:ascii="Times New Roman" w:hAnsi="Times New Roman" w:cs="Times New Roman"/>
          <w:color w:val="00B0F0"/>
          <w:sz w:val="24"/>
          <w:szCs w:val="24"/>
          <w:lang w:eastAsia="zh-CN"/>
        </w:rPr>
        <w:t xml:space="preserve"> </w:t>
      </w:r>
      <w:r w:rsidRPr="00997C3F">
        <w:rPr>
          <w:rFonts w:ascii="Times New Roman" w:hAnsi="Times New Roman" w:cs="Times New Roman"/>
          <w:sz w:val="24"/>
          <w:szCs w:val="24"/>
          <w:lang w:eastAsia="zh-CN"/>
        </w:rPr>
        <w:t>Гарантийный срок на поставленный Товар составляет 12 (двенадцать) месяцев с даты поставки Товара.</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7.3. 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p>
    <w:p w:rsidR="00B80981" w:rsidRPr="00997C3F" w:rsidRDefault="00B80981" w:rsidP="00997C3F">
      <w:pPr>
        <w:spacing w:after="0" w:line="240" w:lineRule="auto"/>
        <w:ind w:firstLine="709"/>
        <w:jc w:val="center"/>
        <w:rPr>
          <w:rFonts w:ascii="Times New Roman" w:hAnsi="Times New Roman" w:cs="Times New Roman"/>
          <w:b/>
          <w:bCs/>
          <w:sz w:val="24"/>
          <w:szCs w:val="24"/>
        </w:rPr>
      </w:pPr>
      <w:r w:rsidRPr="00997C3F">
        <w:rPr>
          <w:rFonts w:ascii="Times New Roman" w:hAnsi="Times New Roman" w:cs="Times New Roman"/>
          <w:b/>
          <w:bCs/>
          <w:sz w:val="24"/>
          <w:szCs w:val="24"/>
        </w:rPr>
        <w:t xml:space="preserve">8. Ответственность Сторон </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lastRenderedPageBreak/>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 ________ </w:t>
      </w:r>
      <w:proofErr w:type="gramStart"/>
      <w:r w:rsidRPr="00997C3F">
        <w:rPr>
          <w:rFonts w:ascii="Times New Roman" w:hAnsi="Times New Roman" w:cs="Times New Roman"/>
          <w:sz w:val="24"/>
          <w:szCs w:val="24"/>
          <w:lang w:eastAsia="zh-CN"/>
        </w:rPr>
        <w:t xml:space="preserve">(  </w:t>
      </w:r>
      <w:proofErr w:type="gramEnd"/>
      <w:r w:rsidRPr="00997C3F">
        <w:rPr>
          <w:rFonts w:ascii="Times New Roman" w:hAnsi="Times New Roman" w:cs="Times New Roman"/>
          <w:sz w:val="24"/>
          <w:szCs w:val="24"/>
          <w:lang w:eastAsia="zh-CN"/>
        </w:rPr>
        <w:t xml:space="preserve">               ) рублей ____ копеек. </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B80981" w:rsidRPr="00997C3F" w:rsidRDefault="00B80981" w:rsidP="00997C3F">
      <w:pPr>
        <w:spacing w:after="0" w:line="240" w:lineRule="auto"/>
        <w:ind w:firstLine="709"/>
        <w:jc w:val="both"/>
        <w:rPr>
          <w:rFonts w:ascii="Times New Roman" w:hAnsi="Times New Roman" w:cs="Times New Roman"/>
          <w:sz w:val="24"/>
          <w:szCs w:val="24"/>
        </w:rPr>
      </w:pPr>
      <w:r w:rsidRPr="00997C3F">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B80981" w:rsidRPr="00997C3F" w:rsidRDefault="00B80981" w:rsidP="00997C3F">
      <w:pPr>
        <w:spacing w:after="0" w:line="240" w:lineRule="auto"/>
        <w:jc w:val="both"/>
        <w:rPr>
          <w:rFonts w:ascii="Times New Roman" w:hAnsi="Times New Roman" w:cs="Times New Roman"/>
          <w:sz w:val="24"/>
          <w:szCs w:val="24"/>
        </w:rPr>
      </w:pPr>
    </w:p>
    <w:p w:rsidR="00B80981" w:rsidRPr="00997C3F" w:rsidRDefault="00B80981" w:rsidP="00997C3F">
      <w:pPr>
        <w:spacing w:after="0" w:line="240" w:lineRule="auto"/>
        <w:jc w:val="center"/>
        <w:rPr>
          <w:rFonts w:ascii="Times New Roman" w:hAnsi="Times New Roman" w:cs="Times New Roman"/>
          <w:b/>
          <w:bCs/>
          <w:sz w:val="24"/>
          <w:szCs w:val="24"/>
        </w:rPr>
      </w:pPr>
      <w:r w:rsidRPr="00997C3F">
        <w:rPr>
          <w:rFonts w:ascii="Times New Roman" w:hAnsi="Times New Roman" w:cs="Times New Roman"/>
          <w:b/>
          <w:bCs/>
          <w:sz w:val="24"/>
          <w:szCs w:val="24"/>
        </w:rPr>
        <w:t>9. Разрешение споров</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p>
    <w:p w:rsidR="00B80981" w:rsidRPr="00997C3F" w:rsidRDefault="00B80981" w:rsidP="00997C3F">
      <w:pPr>
        <w:spacing w:after="0" w:line="240" w:lineRule="auto"/>
        <w:jc w:val="center"/>
        <w:rPr>
          <w:rFonts w:ascii="Times New Roman" w:hAnsi="Times New Roman" w:cs="Times New Roman"/>
          <w:b/>
          <w:bCs/>
          <w:sz w:val="24"/>
          <w:szCs w:val="24"/>
        </w:rPr>
      </w:pPr>
      <w:r w:rsidRPr="00997C3F">
        <w:rPr>
          <w:rFonts w:ascii="Times New Roman" w:hAnsi="Times New Roman" w:cs="Times New Roman"/>
          <w:b/>
          <w:bCs/>
          <w:sz w:val="24"/>
          <w:szCs w:val="24"/>
        </w:rPr>
        <w:t>10. Обстоятельства непреодолимой силы (форс-мажор)</w:t>
      </w:r>
    </w:p>
    <w:p w:rsidR="00B80981" w:rsidRPr="00997C3F" w:rsidRDefault="00B80981" w:rsidP="00997C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997C3F">
        <w:rPr>
          <w:rFonts w:ascii="Times New Roman" w:eastAsia="Times New Roman" w:hAnsi="Times New Roman" w:cs="Times New Roman"/>
          <w:iCs/>
          <w:sz w:val="24"/>
          <w:szCs w:val="24"/>
          <w:lang w:eastAsia="ru-RU"/>
        </w:rPr>
        <w:t>запретные действия властей, гражданские волнения, эпидемии, блокада, землетрясения, наводнения, пожары или другие стихийные бедствия</w:t>
      </w:r>
      <w:r w:rsidRPr="00997C3F">
        <w:rPr>
          <w:rFonts w:ascii="Times New Roman" w:eastAsia="Times New Roman" w:hAnsi="Times New Roman" w:cs="Times New Roman"/>
          <w:sz w:val="24"/>
          <w:szCs w:val="24"/>
          <w:lang w:eastAsia="ru-RU"/>
        </w:rPr>
        <w:t>.</w:t>
      </w:r>
    </w:p>
    <w:p w:rsidR="00B80981" w:rsidRPr="00997C3F" w:rsidRDefault="00B80981" w:rsidP="00997C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t>10.2. В случае наступления этих обстоятельств Сторона обязана в течение 10-ти рабочих дней уведомить об этом другую Сторону.</w:t>
      </w:r>
    </w:p>
    <w:p w:rsidR="00B80981" w:rsidRPr="00997C3F" w:rsidRDefault="00B80981" w:rsidP="00997C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t xml:space="preserve">10.3. Документ, выданный </w:t>
      </w:r>
      <w:r w:rsidRPr="00997C3F">
        <w:rPr>
          <w:rFonts w:ascii="Times New Roman" w:eastAsia="Times New Roman" w:hAnsi="Times New Roman" w:cs="Times New Roman"/>
          <w:iCs/>
          <w:sz w:val="24"/>
          <w:szCs w:val="24"/>
          <w:lang w:eastAsia="ru-RU"/>
        </w:rPr>
        <w:t>уполномоченным государственным органом, является</w:t>
      </w:r>
      <w:r w:rsidRPr="00997C3F">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B80981" w:rsidRPr="00997C3F" w:rsidRDefault="00B80981" w:rsidP="00997C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B80981" w:rsidRPr="00997C3F" w:rsidRDefault="00B80981" w:rsidP="00997C3F">
      <w:pPr>
        <w:spacing w:after="0" w:line="240" w:lineRule="auto"/>
        <w:ind w:firstLine="720"/>
        <w:jc w:val="both"/>
        <w:rPr>
          <w:rFonts w:ascii="Times New Roman" w:hAnsi="Times New Roman" w:cs="Times New Roman"/>
          <w:b/>
          <w:sz w:val="24"/>
          <w:szCs w:val="24"/>
        </w:rPr>
      </w:pPr>
    </w:p>
    <w:p w:rsidR="00B80981" w:rsidRPr="00997C3F" w:rsidRDefault="00B80981" w:rsidP="00997C3F">
      <w:pPr>
        <w:pStyle w:val="ConsPlusNormal"/>
        <w:jc w:val="center"/>
        <w:rPr>
          <w:rFonts w:ascii="Times New Roman" w:hAnsi="Times New Roman" w:cs="Times New Roman"/>
          <w:b/>
        </w:rPr>
      </w:pPr>
      <w:r w:rsidRPr="00997C3F">
        <w:rPr>
          <w:rFonts w:ascii="Times New Roman" w:hAnsi="Times New Roman" w:cs="Times New Roman"/>
          <w:b/>
        </w:rPr>
        <w:t>11. Срок действия/Досрочное расторжение и изменение Договора</w:t>
      </w:r>
    </w:p>
    <w:p w:rsidR="00B80981" w:rsidRPr="00997C3F" w:rsidRDefault="00B80981" w:rsidP="00997C3F">
      <w:pPr>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t>11.1. Договор считается заключенным с момента его подписания Сторонами и действует до «31» декабря 2023 г. (включительно), а в части оплаты – до полного завершения взаиморасчетов между Сторонами.</w:t>
      </w:r>
    </w:p>
    <w:p w:rsidR="00B80981" w:rsidRPr="00997C3F" w:rsidRDefault="00B80981" w:rsidP="00997C3F">
      <w:pPr>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B80981" w:rsidRPr="00997C3F" w:rsidRDefault="00B80981" w:rsidP="00997C3F">
      <w:pPr>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lastRenderedPageBreak/>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B80981" w:rsidRPr="00997C3F" w:rsidRDefault="00B80981" w:rsidP="00997C3F">
      <w:pPr>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t>11.3.1. 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B80981" w:rsidRPr="00997C3F" w:rsidRDefault="00B80981" w:rsidP="00997C3F">
      <w:pPr>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B80981" w:rsidRPr="00997C3F" w:rsidRDefault="00B80981" w:rsidP="00997C3F">
      <w:pPr>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t>11.3.3. неоднократного нарушения Поставщиком сроков поставки Товара, предусмотренных Договором, на 5 (пять) и более календарных дней;</w:t>
      </w:r>
    </w:p>
    <w:p w:rsidR="00B80981" w:rsidRPr="00997C3F" w:rsidRDefault="00B80981" w:rsidP="00997C3F">
      <w:pPr>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t>11.3.4. однократного нарушения Поставщиком сроков поставки Товара, предусмотренных Договором, на 10 (десять) и более календарных дней;</w:t>
      </w:r>
    </w:p>
    <w:p w:rsidR="00B80981" w:rsidRPr="00997C3F" w:rsidRDefault="00B80981" w:rsidP="00997C3F">
      <w:pPr>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t>11.3.5. отказа Поставщика передать Покупателю Товар или принадлежности к нему;</w:t>
      </w:r>
    </w:p>
    <w:p w:rsidR="00B80981" w:rsidRPr="00997C3F" w:rsidRDefault="00B80981" w:rsidP="00997C3F">
      <w:pPr>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t>11.3.6. повторного нарушения Поставщиком требований к ассортименту или техническим характеристикам поставляемого Товара;</w:t>
      </w:r>
    </w:p>
    <w:p w:rsidR="00B80981" w:rsidRPr="00997C3F" w:rsidRDefault="00B80981" w:rsidP="00997C3F">
      <w:pPr>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t>11.3.7.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B80981" w:rsidRPr="00997C3F" w:rsidRDefault="00B80981" w:rsidP="00997C3F">
      <w:pPr>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B80981" w:rsidRPr="00997C3F" w:rsidRDefault="00B80981" w:rsidP="00997C3F">
      <w:pPr>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B80981" w:rsidRPr="00997C3F" w:rsidRDefault="00B80981" w:rsidP="00997C3F">
      <w:pPr>
        <w:spacing w:after="0" w:line="240" w:lineRule="auto"/>
        <w:ind w:firstLine="709"/>
        <w:jc w:val="both"/>
        <w:rPr>
          <w:rFonts w:ascii="Times New Roman" w:eastAsia="Times New Roman" w:hAnsi="Times New Roman" w:cs="Times New Roman"/>
          <w:sz w:val="24"/>
          <w:szCs w:val="24"/>
          <w:lang w:eastAsia="ru-RU"/>
        </w:rPr>
      </w:pPr>
      <w:r w:rsidRPr="00997C3F">
        <w:rPr>
          <w:rFonts w:ascii="Times New Roman" w:eastAsia="Times New Roman" w:hAnsi="Times New Roman" w:cs="Times New Roman"/>
          <w:sz w:val="24"/>
          <w:szCs w:val="24"/>
          <w:lang w:eastAsia="ru-RU"/>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p>
    <w:p w:rsidR="00B80981" w:rsidRPr="00997C3F" w:rsidRDefault="00B80981" w:rsidP="00997C3F">
      <w:pPr>
        <w:spacing w:after="0" w:line="240" w:lineRule="auto"/>
        <w:ind w:firstLine="720"/>
        <w:jc w:val="center"/>
        <w:rPr>
          <w:rFonts w:ascii="Times New Roman" w:hAnsi="Times New Roman" w:cs="Times New Roman"/>
          <w:b/>
          <w:bCs/>
          <w:sz w:val="24"/>
          <w:szCs w:val="24"/>
        </w:rPr>
      </w:pPr>
      <w:r w:rsidRPr="00997C3F">
        <w:rPr>
          <w:rFonts w:ascii="Times New Roman" w:hAnsi="Times New Roman" w:cs="Times New Roman"/>
          <w:b/>
          <w:bCs/>
          <w:sz w:val="24"/>
          <w:szCs w:val="24"/>
        </w:rPr>
        <w:t>12. Антикоррупционная оговорка</w:t>
      </w:r>
    </w:p>
    <w:p w:rsidR="00B80981" w:rsidRPr="00997C3F" w:rsidRDefault="00B80981" w:rsidP="00997C3F">
      <w:pPr>
        <w:spacing w:after="0" w:line="240" w:lineRule="auto"/>
        <w:ind w:firstLine="720"/>
        <w:jc w:val="both"/>
        <w:rPr>
          <w:rFonts w:ascii="Times New Roman" w:hAnsi="Times New Roman" w:cs="Times New Roman"/>
          <w:bCs/>
          <w:sz w:val="24"/>
          <w:szCs w:val="24"/>
        </w:rPr>
      </w:pPr>
      <w:r w:rsidRPr="00997C3F">
        <w:rPr>
          <w:rFonts w:ascii="Times New Roman" w:hAnsi="Times New Roman" w:cs="Times New Roman"/>
          <w:bCs/>
          <w:sz w:val="24"/>
          <w:szCs w:val="24"/>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80981" w:rsidRPr="00997C3F" w:rsidRDefault="00B80981" w:rsidP="00997C3F">
      <w:pPr>
        <w:spacing w:after="0" w:line="240" w:lineRule="auto"/>
        <w:ind w:firstLine="720"/>
        <w:jc w:val="both"/>
        <w:rPr>
          <w:rFonts w:ascii="Times New Roman" w:hAnsi="Times New Roman" w:cs="Times New Roman"/>
          <w:bCs/>
          <w:sz w:val="24"/>
          <w:szCs w:val="24"/>
        </w:rPr>
      </w:pPr>
      <w:r w:rsidRPr="00997C3F">
        <w:rPr>
          <w:rFonts w:ascii="Times New Roman" w:hAnsi="Times New Roman" w:cs="Times New Roman"/>
          <w:bCs/>
          <w:sz w:val="24"/>
          <w:szCs w:val="24"/>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w:t>
      </w:r>
      <w:r w:rsidRPr="00997C3F">
        <w:rPr>
          <w:rFonts w:ascii="Times New Roman" w:hAnsi="Times New Roman" w:cs="Times New Roman"/>
          <w:bCs/>
          <w:sz w:val="24"/>
          <w:szCs w:val="24"/>
        </w:rPr>
        <w:lastRenderedPageBreak/>
        <w:t>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B80981" w:rsidRPr="00997C3F" w:rsidRDefault="00B80981" w:rsidP="00997C3F">
      <w:pPr>
        <w:spacing w:after="0" w:line="240" w:lineRule="auto"/>
        <w:ind w:firstLine="720"/>
        <w:jc w:val="both"/>
        <w:rPr>
          <w:rFonts w:ascii="Times New Roman" w:hAnsi="Times New Roman" w:cs="Times New Roman"/>
          <w:bCs/>
          <w:sz w:val="24"/>
          <w:szCs w:val="24"/>
        </w:rPr>
      </w:pPr>
      <w:r w:rsidRPr="00997C3F">
        <w:rPr>
          <w:rFonts w:ascii="Times New Roman" w:hAnsi="Times New Roman" w:cs="Times New Roman"/>
          <w:bCs/>
          <w:sz w:val="24"/>
          <w:szCs w:val="24"/>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B80981" w:rsidRPr="00997C3F" w:rsidRDefault="00B80981" w:rsidP="00997C3F">
      <w:pPr>
        <w:spacing w:after="0" w:line="240" w:lineRule="auto"/>
        <w:ind w:firstLine="720"/>
        <w:jc w:val="both"/>
        <w:rPr>
          <w:rFonts w:ascii="Times New Roman" w:hAnsi="Times New Roman" w:cs="Times New Roman"/>
          <w:bCs/>
          <w:sz w:val="24"/>
          <w:szCs w:val="24"/>
        </w:rPr>
      </w:pPr>
    </w:p>
    <w:p w:rsidR="00B80981" w:rsidRPr="00997C3F" w:rsidRDefault="00B80981" w:rsidP="00997C3F">
      <w:pPr>
        <w:spacing w:after="0" w:line="240" w:lineRule="auto"/>
        <w:jc w:val="center"/>
        <w:rPr>
          <w:rFonts w:ascii="Times New Roman" w:hAnsi="Times New Roman" w:cs="Times New Roman"/>
          <w:b/>
          <w:bCs/>
          <w:sz w:val="24"/>
          <w:szCs w:val="24"/>
        </w:rPr>
      </w:pPr>
      <w:r w:rsidRPr="00997C3F">
        <w:rPr>
          <w:rFonts w:ascii="Times New Roman" w:hAnsi="Times New Roman" w:cs="Times New Roman"/>
          <w:b/>
          <w:bCs/>
          <w:sz w:val="24"/>
          <w:szCs w:val="24"/>
        </w:rPr>
        <w:t>13. Конфиденциальность.</w:t>
      </w:r>
    </w:p>
    <w:p w:rsidR="00B80981" w:rsidRPr="00997C3F" w:rsidRDefault="00B80981" w:rsidP="00997C3F">
      <w:pPr>
        <w:spacing w:after="0" w:line="240" w:lineRule="auto"/>
        <w:ind w:firstLine="720"/>
        <w:jc w:val="both"/>
        <w:rPr>
          <w:rFonts w:ascii="Times New Roman" w:hAnsi="Times New Roman" w:cs="Times New Roman"/>
          <w:bCs/>
          <w:sz w:val="24"/>
          <w:szCs w:val="24"/>
        </w:rPr>
      </w:pPr>
      <w:r w:rsidRPr="00997C3F">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B80981" w:rsidRPr="00997C3F" w:rsidRDefault="00B80981" w:rsidP="00997C3F">
      <w:pPr>
        <w:spacing w:after="0" w:line="240" w:lineRule="auto"/>
        <w:ind w:firstLine="720"/>
        <w:jc w:val="both"/>
        <w:rPr>
          <w:rFonts w:ascii="Times New Roman" w:hAnsi="Times New Roman" w:cs="Times New Roman"/>
          <w:bCs/>
          <w:sz w:val="24"/>
          <w:szCs w:val="24"/>
        </w:rPr>
      </w:pPr>
      <w:r w:rsidRPr="00997C3F">
        <w:rPr>
          <w:rFonts w:ascii="Times New Roman" w:hAnsi="Times New Roman" w:cs="Times New Roman"/>
          <w:bCs/>
          <w:sz w:val="24"/>
          <w:szCs w:val="24"/>
        </w:rPr>
        <w:t>13.2. Стороны Договора не признают конфиденциальной информацию, которая:</w:t>
      </w:r>
    </w:p>
    <w:p w:rsidR="00B80981" w:rsidRPr="00997C3F" w:rsidRDefault="00B80981" w:rsidP="00997C3F">
      <w:pPr>
        <w:spacing w:after="0" w:line="240" w:lineRule="auto"/>
        <w:ind w:firstLine="720"/>
        <w:jc w:val="both"/>
        <w:rPr>
          <w:rFonts w:ascii="Times New Roman" w:hAnsi="Times New Roman" w:cs="Times New Roman"/>
          <w:bCs/>
          <w:sz w:val="24"/>
          <w:szCs w:val="24"/>
        </w:rPr>
      </w:pPr>
      <w:r w:rsidRPr="00997C3F">
        <w:rPr>
          <w:rFonts w:ascii="Times New Roman" w:hAnsi="Times New Roman" w:cs="Times New Roman"/>
          <w:bCs/>
          <w:sz w:val="24"/>
          <w:szCs w:val="24"/>
        </w:rPr>
        <w:t>13.2.1. к моменту её передачи уже была известна другой Стороне;</w:t>
      </w:r>
    </w:p>
    <w:p w:rsidR="00B80981" w:rsidRPr="00997C3F" w:rsidRDefault="00B80981" w:rsidP="00997C3F">
      <w:pPr>
        <w:spacing w:after="0" w:line="240" w:lineRule="auto"/>
        <w:ind w:firstLine="720"/>
        <w:jc w:val="both"/>
        <w:rPr>
          <w:rFonts w:ascii="Times New Roman" w:hAnsi="Times New Roman" w:cs="Times New Roman"/>
          <w:bCs/>
          <w:sz w:val="24"/>
          <w:szCs w:val="24"/>
        </w:rPr>
      </w:pPr>
      <w:r w:rsidRPr="00997C3F">
        <w:rPr>
          <w:rFonts w:ascii="Times New Roman" w:hAnsi="Times New Roman" w:cs="Times New Roman"/>
          <w:bCs/>
          <w:sz w:val="24"/>
          <w:szCs w:val="24"/>
        </w:rPr>
        <w:t>13.2.2. к моменту её передачи уже является достоянием общественности.</w:t>
      </w:r>
    </w:p>
    <w:p w:rsidR="00B80981" w:rsidRPr="00997C3F" w:rsidRDefault="00B80981" w:rsidP="00997C3F">
      <w:pPr>
        <w:spacing w:after="0" w:line="240" w:lineRule="auto"/>
        <w:ind w:firstLine="720"/>
        <w:jc w:val="both"/>
        <w:rPr>
          <w:rFonts w:ascii="Times New Roman" w:hAnsi="Times New Roman" w:cs="Times New Roman"/>
          <w:bCs/>
          <w:sz w:val="24"/>
          <w:szCs w:val="24"/>
        </w:rPr>
      </w:pPr>
      <w:r w:rsidRPr="00997C3F">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B80981" w:rsidRPr="00997C3F" w:rsidRDefault="00B80981" w:rsidP="00997C3F">
      <w:pPr>
        <w:spacing w:after="0" w:line="240" w:lineRule="auto"/>
        <w:ind w:firstLine="720"/>
        <w:jc w:val="both"/>
        <w:rPr>
          <w:rFonts w:ascii="Times New Roman" w:hAnsi="Times New Roman" w:cs="Times New Roman"/>
          <w:bCs/>
          <w:sz w:val="24"/>
          <w:szCs w:val="24"/>
        </w:rPr>
      </w:pPr>
      <w:r w:rsidRPr="00997C3F">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B80981" w:rsidRPr="00997C3F" w:rsidRDefault="00B80981" w:rsidP="00997C3F">
      <w:pPr>
        <w:spacing w:after="0" w:line="240" w:lineRule="auto"/>
        <w:ind w:firstLine="720"/>
        <w:jc w:val="both"/>
        <w:rPr>
          <w:rFonts w:ascii="Times New Roman" w:hAnsi="Times New Roman" w:cs="Times New Roman"/>
          <w:bCs/>
          <w:sz w:val="24"/>
          <w:szCs w:val="24"/>
        </w:rPr>
      </w:pPr>
      <w:r w:rsidRPr="00997C3F">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B80981" w:rsidRPr="00997C3F" w:rsidRDefault="00B80981" w:rsidP="00997C3F">
      <w:pPr>
        <w:spacing w:after="0" w:line="240" w:lineRule="auto"/>
        <w:ind w:firstLine="720"/>
        <w:jc w:val="both"/>
        <w:rPr>
          <w:rFonts w:ascii="Times New Roman" w:hAnsi="Times New Roman" w:cs="Times New Roman"/>
          <w:bCs/>
          <w:sz w:val="24"/>
          <w:szCs w:val="24"/>
        </w:rPr>
      </w:pPr>
      <w:r w:rsidRPr="00997C3F">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B80981" w:rsidRPr="00997C3F" w:rsidRDefault="00B80981" w:rsidP="00997C3F">
      <w:pPr>
        <w:spacing w:after="0" w:line="240" w:lineRule="auto"/>
        <w:ind w:firstLine="720"/>
        <w:jc w:val="both"/>
        <w:rPr>
          <w:rFonts w:ascii="Times New Roman" w:hAnsi="Times New Roman" w:cs="Times New Roman"/>
          <w:bCs/>
          <w:sz w:val="24"/>
          <w:szCs w:val="24"/>
        </w:rPr>
      </w:pPr>
      <w:r w:rsidRPr="00997C3F">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B80981" w:rsidRPr="00997C3F" w:rsidRDefault="00B80981" w:rsidP="00997C3F">
      <w:pPr>
        <w:spacing w:after="0" w:line="240" w:lineRule="auto"/>
        <w:ind w:firstLine="720"/>
        <w:jc w:val="both"/>
        <w:rPr>
          <w:rFonts w:ascii="Times New Roman" w:hAnsi="Times New Roman" w:cs="Times New Roman"/>
          <w:bCs/>
          <w:sz w:val="24"/>
          <w:szCs w:val="24"/>
        </w:rPr>
      </w:pPr>
    </w:p>
    <w:p w:rsidR="00B80981" w:rsidRPr="00997C3F" w:rsidRDefault="00B80981" w:rsidP="00997C3F">
      <w:pPr>
        <w:spacing w:after="0" w:line="240" w:lineRule="auto"/>
        <w:ind w:firstLine="720"/>
        <w:jc w:val="center"/>
        <w:rPr>
          <w:rFonts w:ascii="Times New Roman" w:hAnsi="Times New Roman" w:cs="Times New Roman"/>
          <w:b/>
          <w:bCs/>
          <w:sz w:val="24"/>
          <w:szCs w:val="24"/>
        </w:rPr>
      </w:pPr>
      <w:r w:rsidRPr="00997C3F">
        <w:rPr>
          <w:rFonts w:ascii="Times New Roman" w:hAnsi="Times New Roman" w:cs="Times New Roman"/>
          <w:b/>
          <w:bCs/>
          <w:sz w:val="24"/>
          <w:szCs w:val="24"/>
        </w:rPr>
        <w:t>14. Другие условия Договора</w:t>
      </w:r>
    </w:p>
    <w:p w:rsidR="00B80981" w:rsidRPr="00997C3F" w:rsidRDefault="00B80981" w:rsidP="00997C3F">
      <w:pPr>
        <w:tabs>
          <w:tab w:val="num" w:pos="858"/>
          <w:tab w:val="left" w:pos="1080"/>
        </w:tabs>
        <w:spacing w:after="0" w:line="240" w:lineRule="auto"/>
        <w:ind w:firstLine="709"/>
        <w:jc w:val="both"/>
        <w:rPr>
          <w:rFonts w:ascii="Times New Roman" w:hAnsi="Times New Roman" w:cs="Times New Roman"/>
          <w:sz w:val="24"/>
          <w:szCs w:val="24"/>
        </w:rPr>
      </w:pPr>
      <w:r w:rsidRPr="00997C3F">
        <w:rPr>
          <w:rFonts w:ascii="Times New Roman" w:hAnsi="Times New Roman" w:cs="Times New Roman"/>
          <w:sz w:val="24"/>
          <w:szCs w:val="24"/>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w:t>
      </w:r>
      <w:r w:rsidRPr="00997C3F">
        <w:rPr>
          <w:rFonts w:ascii="Times New Roman" w:hAnsi="Times New Roman" w:cs="Times New Roman"/>
          <w:sz w:val="24"/>
          <w:szCs w:val="24"/>
        </w:rPr>
        <w:lastRenderedPageBreak/>
        <w:t>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B80981" w:rsidRPr="00997C3F" w:rsidRDefault="00B80981" w:rsidP="00997C3F">
      <w:pPr>
        <w:tabs>
          <w:tab w:val="num" w:pos="858"/>
          <w:tab w:val="left" w:pos="1080"/>
        </w:tabs>
        <w:spacing w:after="0" w:line="240" w:lineRule="auto"/>
        <w:ind w:firstLine="709"/>
        <w:jc w:val="both"/>
        <w:rPr>
          <w:rFonts w:ascii="Times New Roman" w:hAnsi="Times New Roman" w:cs="Times New Roman"/>
          <w:sz w:val="24"/>
          <w:szCs w:val="24"/>
        </w:rPr>
      </w:pPr>
      <w:r w:rsidRPr="00997C3F">
        <w:rPr>
          <w:rFonts w:ascii="Times New Roman" w:hAnsi="Times New Roman" w:cs="Times New Roman"/>
          <w:sz w:val="24"/>
          <w:szCs w:val="24"/>
        </w:rPr>
        <w:t>14.2. Контактными адресами электронной почты Сторон по Договору являются:</w:t>
      </w:r>
    </w:p>
    <w:p w:rsidR="00B80981" w:rsidRPr="00997C3F" w:rsidRDefault="00B80981" w:rsidP="00997C3F">
      <w:pPr>
        <w:tabs>
          <w:tab w:val="num" w:pos="2367"/>
        </w:tabs>
        <w:spacing w:after="0" w:line="240" w:lineRule="auto"/>
        <w:ind w:firstLine="709"/>
        <w:jc w:val="both"/>
        <w:rPr>
          <w:rFonts w:ascii="Times New Roman" w:hAnsi="Times New Roman" w:cs="Times New Roman"/>
          <w:sz w:val="24"/>
          <w:szCs w:val="24"/>
        </w:rPr>
      </w:pPr>
      <w:r w:rsidRPr="00997C3F">
        <w:rPr>
          <w:rFonts w:ascii="Times New Roman" w:hAnsi="Times New Roman" w:cs="Times New Roman"/>
          <w:sz w:val="24"/>
          <w:szCs w:val="24"/>
        </w:rPr>
        <w:t>14.2.1. для Покупателя: _________</w:t>
      </w:r>
      <w:r w:rsidRPr="00997C3F">
        <w:rPr>
          <w:rFonts w:ascii="Times New Roman" w:hAnsi="Times New Roman" w:cs="Times New Roman"/>
          <w:sz w:val="24"/>
          <w:szCs w:val="24"/>
          <w:u w:val="single"/>
        </w:rPr>
        <w:t>@</w:t>
      </w:r>
      <w:r w:rsidRPr="00997C3F">
        <w:rPr>
          <w:rFonts w:ascii="Times New Roman" w:hAnsi="Times New Roman" w:cs="Times New Roman"/>
          <w:sz w:val="24"/>
          <w:szCs w:val="24"/>
        </w:rPr>
        <w:t>___________.</w:t>
      </w:r>
    </w:p>
    <w:p w:rsidR="00B80981" w:rsidRPr="00997C3F" w:rsidRDefault="00B80981" w:rsidP="00997C3F">
      <w:pPr>
        <w:tabs>
          <w:tab w:val="num" w:pos="2367"/>
        </w:tabs>
        <w:spacing w:after="0" w:line="240" w:lineRule="auto"/>
        <w:ind w:firstLine="709"/>
        <w:jc w:val="both"/>
        <w:rPr>
          <w:rFonts w:ascii="Times New Roman" w:hAnsi="Times New Roman" w:cs="Times New Roman"/>
          <w:sz w:val="24"/>
          <w:szCs w:val="24"/>
        </w:rPr>
      </w:pPr>
      <w:r w:rsidRPr="00997C3F">
        <w:rPr>
          <w:rFonts w:ascii="Times New Roman" w:hAnsi="Times New Roman" w:cs="Times New Roman"/>
          <w:sz w:val="24"/>
          <w:szCs w:val="24"/>
        </w:rPr>
        <w:t>14.2.2. для Поставщика: _________</w:t>
      </w:r>
      <w:r w:rsidRPr="00997C3F">
        <w:rPr>
          <w:rFonts w:ascii="Times New Roman" w:hAnsi="Times New Roman" w:cs="Times New Roman"/>
          <w:sz w:val="24"/>
          <w:szCs w:val="24"/>
          <w:u w:val="single"/>
        </w:rPr>
        <w:t>@</w:t>
      </w:r>
      <w:r w:rsidRPr="00997C3F">
        <w:rPr>
          <w:rFonts w:ascii="Times New Roman" w:hAnsi="Times New Roman" w:cs="Times New Roman"/>
          <w:sz w:val="24"/>
          <w:szCs w:val="24"/>
        </w:rPr>
        <w:t>___________.</w:t>
      </w:r>
    </w:p>
    <w:p w:rsidR="00B80981" w:rsidRPr="00997C3F" w:rsidRDefault="00B80981" w:rsidP="00997C3F">
      <w:pPr>
        <w:tabs>
          <w:tab w:val="num" w:pos="709"/>
        </w:tabs>
        <w:spacing w:after="0" w:line="240" w:lineRule="auto"/>
        <w:ind w:firstLine="709"/>
        <w:jc w:val="both"/>
        <w:rPr>
          <w:rFonts w:ascii="Times New Roman" w:hAnsi="Times New Roman" w:cs="Times New Roman"/>
          <w:sz w:val="24"/>
          <w:szCs w:val="24"/>
        </w:rPr>
      </w:pPr>
      <w:r w:rsidRPr="00997C3F">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B80981" w:rsidRPr="00997C3F" w:rsidRDefault="00B80981" w:rsidP="00997C3F">
      <w:pPr>
        <w:tabs>
          <w:tab w:val="left" w:pos="1080"/>
        </w:tabs>
        <w:spacing w:after="0" w:line="240" w:lineRule="auto"/>
        <w:ind w:firstLine="709"/>
        <w:jc w:val="both"/>
        <w:rPr>
          <w:rFonts w:ascii="Times New Roman" w:hAnsi="Times New Roman" w:cs="Times New Roman"/>
          <w:sz w:val="24"/>
          <w:szCs w:val="24"/>
        </w:rPr>
      </w:pPr>
      <w:r w:rsidRPr="00997C3F">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B80981" w:rsidRPr="00997C3F" w:rsidRDefault="00B80981" w:rsidP="00997C3F">
      <w:pPr>
        <w:pStyle w:val="afb"/>
        <w:ind w:firstLine="709"/>
        <w:jc w:val="both"/>
        <w:rPr>
          <w:rFonts w:ascii="Times New Roman" w:hAnsi="Times New Roman" w:cs="Times New Roman"/>
          <w:szCs w:val="24"/>
        </w:rPr>
      </w:pPr>
      <w:r w:rsidRPr="00997C3F">
        <w:rPr>
          <w:rFonts w:ascii="Times New Roman" w:hAnsi="Times New Roman" w:cs="Times New Roman"/>
          <w:szCs w:val="24"/>
        </w:rPr>
        <w:t>14.4.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B80981" w:rsidRPr="00997C3F" w:rsidRDefault="00B80981" w:rsidP="00997C3F">
      <w:pPr>
        <w:pStyle w:val="afb"/>
        <w:ind w:firstLine="709"/>
        <w:jc w:val="both"/>
        <w:rPr>
          <w:rFonts w:ascii="Times New Roman" w:hAnsi="Times New Roman" w:cs="Times New Roman"/>
          <w:szCs w:val="24"/>
        </w:rPr>
      </w:pPr>
      <w:r w:rsidRPr="00997C3F">
        <w:rPr>
          <w:rFonts w:ascii="Times New Roman" w:hAnsi="Times New Roman" w:cs="Times New Roman"/>
          <w:szCs w:val="24"/>
        </w:rPr>
        <w:t>14.5. Во всем, что не предусмотрено Договором, Стороны руководствуются действующим законодательством Российской Федерации.</w:t>
      </w:r>
    </w:p>
    <w:p w:rsidR="00B80981" w:rsidRPr="00997C3F" w:rsidRDefault="00B80981" w:rsidP="00997C3F">
      <w:pPr>
        <w:pStyle w:val="afb"/>
        <w:ind w:firstLine="709"/>
        <w:jc w:val="both"/>
        <w:rPr>
          <w:rFonts w:ascii="Times New Roman" w:hAnsi="Times New Roman" w:cs="Times New Roman"/>
          <w:szCs w:val="24"/>
        </w:rPr>
      </w:pPr>
      <w:r w:rsidRPr="00997C3F">
        <w:rPr>
          <w:rFonts w:ascii="Times New Roman" w:hAnsi="Times New Roman" w:cs="Times New Roman"/>
          <w:szCs w:val="24"/>
        </w:rPr>
        <w:t>14.6. Изменение условий или прекращение действия одного или нескольких пунктов Договора не прекращает действия Договора в целом.</w:t>
      </w:r>
    </w:p>
    <w:p w:rsidR="00B80981" w:rsidRPr="00997C3F" w:rsidRDefault="00B80981" w:rsidP="00997C3F">
      <w:pPr>
        <w:spacing w:after="0" w:line="240" w:lineRule="auto"/>
        <w:ind w:firstLine="709"/>
        <w:jc w:val="both"/>
        <w:rPr>
          <w:rFonts w:ascii="Times New Roman" w:hAnsi="Times New Roman" w:cs="Times New Roman"/>
          <w:sz w:val="24"/>
          <w:szCs w:val="24"/>
        </w:rPr>
      </w:pPr>
      <w:r w:rsidRPr="00997C3F">
        <w:rPr>
          <w:rFonts w:ascii="Times New Roman" w:hAnsi="Times New Roman" w:cs="Times New Roman"/>
          <w:sz w:val="24"/>
          <w:szCs w:val="24"/>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B80981" w:rsidRPr="00997C3F" w:rsidRDefault="00B80981" w:rsidP="00997C3F">
      <w:pPr>
        <w:spacing w:after="0" w:line="240" w:lineRule="auto"/>
        <w:ind w:firstLine="709"/>
        <w:jc w:val="both"/>
        <w:rPr>
          <w:rFonts w:ascii="Times New Roman" w:hAnsi="Times New Roman" w:cs="Times New Roman"/>
          <w:sz w:val="24"/>
          <w:szCs w:val="24"/>
        </w:rPr>
      </w:pPr>
      <w:r w:rsidRPr="00997C3F">
        <w:rPr>
          <w:rFonts w:ascii="Times New Roman" w:hAnsi="Times New Roman" w:cs="Times New Roman"/>
          <w:sz w:val="24"/>
          <w:szCs w:val="24"/>
        </w:rPr>
        <w:t>14.8. Договор имеет приложения, являющиеся его неотъемлемой частью:</w:t>
      </w:r>
    </w:p>
    <w:p w:rsidR="00B80981" w:rsidRPr="00997C3F" w:rsidRDefault="00B80981" w:rsidP="00997C3F">
      <w:pPr>
        <w:spacing w:after="0" w:line="240" w:lineRule="auto"/>
        <w:ind w:firstLine="709"/>
        <w:jc w:val="both"/>
        <w:rPr>
          <w:rFonts w:ascii="Times New Roman" w:hAnsi="Times New Roman" w:cs="Times New Roman"/>
          <w:sz w:val="24"/>
          <w:szCs w:val="24"/>
          <w:lang w:eastAsia="zh-CN"/>
        </w:rPr>
      </w:pPr>
      <w:r w:rsidRPr="00997C3F">
        <w:rPr>
          <w:rFonts w:ascii="Times New Roman" w:hAnsi="Times New Roman" w:cs="Times New Roman"/>
          <w:sz w:val="24"/>
          <w:szCs w:val="24"/>
          <w:lang w:eastAsia="zh-CN"/>
        </w:rPr>
        <w:t>- Спецификация (Приложение № 1).</w:t>
      </w:r>
    </w:p>
    <w:p w:rsidR="00B80981" w:rsidRPr="00997C3F" w:rsidRDefault="00B80981" w:rsidP="00997C3F">
      <w:pPr>
        <w:shd w:val="clear" w:color="auto" w:fill="FFFFFF"/>
        <w:tabs>
          <w:tab w:val="left" w:pos="1090"/>
        </w:tabs>
        <w:spacing w:after="0" w:line="240" w:lineRule="auto"/>
        <w:ind w:firstLine="709"/>
        <w:jc w:val="both"/>
        <w:rPr>
          <w:rFonts w:ascii="Times New Roman" w:hAnsi="Times New Roman" w:cs="Times New Roman"/>
          <w:sz w:val="24"/>
          <w:szCs w:val="24"/>
        </w:rPr>
      </w:pPr>
      <w:r w:rsidRPr="00997C3F">
        <w:rPr>
          <w:rFonts w:ascii="Times New Roman" w:hAnsi="Times New Roman" w:cs="Times New Roman"/>
          <w:sz w:val="24"/>
          <w:szCs w:val="24"/>
          <w:lang w:eastAsia="zh-CN"/>
        </w:rPr>
        <w:t>- Техническое задание (Приложение №2).</w:t>
      </w:r>
    </w:p>
    <w:p w:rsidR="00B80981" w:rsidRPr="00997C3F" w:rsidRDefault="00B80981" w:rsidP="00997C3F">
      <w:pPr>
        <w:spacing w:after="0" w:line="240" w:lineRule="auto"/>
        <w:ind w:firstLine="426"/>
        <w:jc w:val="both"/>
        <w:rPr>
          <w:rFonts w:ascii="Times New Roman" w:hAnsi="Times New Roman" w:cs="Times New Roman"/>
          <w:sz w:val="24"/>
          <w:szCs w:val="24"/>
          <w:lang w:eastAsia="zh-CN"/>
        </w:rPr>
      </w:pPr>
    </w:p>
    <w:p w:rsidR="00B80981" w:rsidRPr="00997C3F" w:rsidRDefault="00B80981" w:rsidP="00997C3F">
      <w:pPr>
        <w:spacing w:after="0" w:line="240" w:lineRule="auto"/>
        <w:ind w:firstLine="720"/>
        <w:jc w:val="center"/>
        <w:rPr>
          <w:rFonts w:ascii="Times New Roman" w:hAnsi="Times New Roman" w:cs="Times New Roman"/>
          <w:b/>
          <w:bCs/>
          <w:sz w:val="24"/>
          <w:szCs w:val="24"/>
        </w:rPr>
      </w:pPr>
      <w:r w:rsidRPr="00997C3F">
        <w:rPr>
          <w:rFonts w:ascii="Times New Roman" w:hAnsi="Times New Roman" w:cs="Times New Roman"/>
          <w:b/>
          <w:bCs/>
          <w:sz w:val="24"/>
          <w:szCs w:val="24"/>
        </w:rPr>
        <w:t>15. Адреса и банковские реквизиты Сторон</w:t>
      </w:r>
    </w:p>
    <w:tbl>
      <w:tblPr>
        <w:tblW w:w="9672" w:type="dxa"/>
        <w:tblLayout w:type="fixed"/>
        <w:tblLook w:val="0000" w:firstRow="0" w:lastRow="0" w:firstColumn="0" w:lastColumn="0" w:noHBand="0" w:noVBand="0"/>
      </w:tblPr>
      <w:tblGrid>
        <w:gridCol w:w="5070"/>
        <w:gridCol w:w="4602"/>
      </w:tblGrid>
      <w:tr w:rsidR="00B80981" w:rsidRPr="00997C3F" w:rsidTr="00B80981">
        <w:trPr>
          <w:trHeight w:val="567"/>
        </w:trPr>
        <w:tc>
          <w:tcPr>
            <w:tcW w:w="5070" w:type="dxa"/>
            <w:shd w:val="clear" w:color="auto" w:fill="auto"/>
          </w:tcPr>
          <w:p w:rsidR="00B80981" w:rsidRPr="00997C3F" w:rsidRDefault="00B80981" w:rsidP="00997C3F">
            <w:pPr>
              <w:spacing w:after="0" w:line="240" w:lineRule="auto"/>
              <w:rPr>
                <w:rFonts w:ascii="Times New Roman" w:hAnsi="Times New Roman" w:cs="Times New Roman"/>
                <w:b/>
                <w:sz w:val="24"/>
                <w:szCs w:val="24"/>
                <w:lang w:eastAsia="zh-CN"/>
              </w:rPr>
            </w:pPr>
            <w:r w:rsidRPr="00997C3F">
              <w:rPr>
                <w:rFonts w:ascii="Times New Roman" w:hAnsi="Times New Roman" w:cs="Times New Roman"/>
                <w:b/>
                <w:sz w:val="24"/>
                <w:szCs w:val="24"/>
                <w:lang w:eastAsia="zh-CN"/>
              </w:rPr>
              <w:t>Покупатель:</w:t>
            </w:r>
          </w:p>
          <w:p w:rsidR="00B80981" w:rsidRPr="00997C3F" w:rsidRDefault="00B80981" w:rsidP="00997C3F">
            <w:pPr>
              <w:shd w:val="clear" w:color="auto" w:fill="FFFFFF"/>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ФГУП «ППП»</w:t>
            </w:r>
          </w:p>
          <w:p w:rsidR="00B80981" w:rsidRPr="00997C3F" w:rsidRDefault="00B80981" w:rsidP="00997C3F">
            <w:pPr>
              <w:shd w:val="clear" w:color="auto" w:fill="FFFFFF"/>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ЮРИДИЧЕСКИЙ АДРЕС:</w:t>
            </w:r>
          </w:p>
          <w:p w:rsidR="00B80981" w:rsidRPr="00997C3F" w:rsidRDefault="00B80981" w:rsidP="00997C3F">
            <w:pPr>
              <w:shd w:val="clear" w:color="auto" w:fill="FFFFFF"/>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 xml:space="preserve">125047, Москва, </w:t>
            </w:r>
          </w:p>
          <w:p w:rsidR="00B80981" w:rsidRPr="00997C3F" w:rsidRDefault="00B80981" w:rsidP="00997C3F">
            <w:pPr>
              <w:shd w:val="clear" w:color="auto" w:fill="FFFFFF"/>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ул. 2-я Тверская - Ямская, д. 16</w:t>
            </w:r>
          </w:p>
          <w:p w:rsidR="00B80981" w:rsidRPr="00997C3F" w:rsidRDefault="00B80981" w:rsidP="00997C3F">
            <w:pPr>
              <w:shd w:val="clear" w:color="auto" w:fill="FFFFFF"/>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ФАКТИЧЕСКИЙ АДРЕС:</w:t>
            </w:r>
          </w:p>
          <w:p w:rsidR="00B80981" w:rsidRPr="00997C3F" w:rsidRDefault="00B80981" w:rsidP="00997C3F">
            <w:pPr>
              <w:shd w:val="clear" w:color="auto" w:fill="FFFFFF"/>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 xml:space="preserve">125047, Москва, </w:t>
            </w:r>
          </w:p>
          <w:p w:rsidR="00B80981" w:rsidRPr="00997C3F" w:rsidRDefault="00B80981" w:rsidP="00997C3F">
            <w:pPr>
              <w:shd w:val="clear" w:color="auto" w:fill="FFFFFF"/>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 xml:space="preserve">ул. 2-я Тверская - Ямская, д. 16 </w:t>
            </w:r>
          </w:p>
          <w:p w:rsidR="00B80981" w:rsidRPr="00997C3F" w:rsidRDefault="00B80981" w:rsidP="00997C3F">
            <w:pPr>
              <w:shd w:val="clear" w:color="auto" w:fill="FFFFFF"/>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ИНН 7710142570, КПП 771001001</w:t>
            </w:r>
          </w:p>
          <w:p w:rsidR="00B80981" w:rsidRPr="00997C3F" w:rsidRDefault="00B80981" w:rsidP="00997C3F">
            <w:pPr>
              <w:spacing w:after="0" w:line="240" w:lineRule="auto"/>
              <w:jc w:val="both"/>
              <w:rPr>
                <w:rFonts w:ascii="Times New Roman" w:eastAsia="Times New Roman" w:hAnsi="Times New Roman" w:cs="Times New Roman"/>
                <w:sz w:val="24"/>
                <w:szCs w:val="24"/>
                <w:lang w:eastAsia="ar-SA"/>
              </w:rPr>
            </w:pPr>
            <w:r w:rsidRPr="00997C3F">
              <w:rPr>
                <w:rFonts w:ascii="Times New Roman" w:eastAsia="Times New Roman" w:hAnsi="Times New Roman" w:cs="Times New Roman"/>
                <w:sz w:val="24"/>
                <w:szCs w:val="24"/>
                <w:lang w:eastAsia="ar-SA"/>
              </w:rPr>
              <w:t>ОГРН 1027700045999</w:t>
            </w:r>
          </w:p>
          <w:p w:rsidR="00B80981" w:rsidRPr="00997C3F" w:rsidRDefault="00B80981" w:rsidP="00997C3F">
            <w:pPr>
              <w:spacing w:after="0" w:line="240" w:lineRule="auto"/>
              <w:jc w:val="both"/>
              <w:rPr>
                <w:rFonts w:ascii="Times New Roman" w:eastAsia="Times New Roman" w:hAnsi="Times New Roman" w:cs="Times New Roman"/>
                <w:sz w:val="24"/>
                <w:szCs w:val="24"/>
                <w:lang w:eastAsia="ar-SA"/>
              </w:rPr>
            </w:pPr>
            <w:r w:rsidRPr="00997C3F">
              <w:rPr>
                <w:rFonts w:ascii="Times New Roman" w:eastAsia="Times New Roman" w:hAnsi="Times New Roman" w:cs="Times New Roman"/>
                <w:sz w:val="24"/>
                <w:szCs w:val="24"/>
                <w:lang w:eastAsia="ar-SA"/>
              </w:rPr>
              <w:t>ОКПО 17664448</w:t>
            </w:r>
          </w:p>
          <w:p w:rsidR="00B80981" w:rsidRPr="00997C3F" w:rsidRDefault="00B80981" w:rsidP="00997C3F">
            <w:pPr>
              <w:shd w:val="clear" w:color="auto" w:fill="FFFFFF"/>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БАНКОВСКИЕ РЕКВИЗИТЫ:</w:t>
            </w:r>
          </w:p>
          <w:p w:rsidR="00B80981" w:rsidRPr="00997C3F" w:rsidRDefault="00B80981" w:rsidP="00997C3F">
            <w:pPr>
              <w:snapToGrid w:val="0"/>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Р/С: 40502810738040100099</w:t>
            </w:r>
          </w:p>
          <w:p w:rsidR="00B80981" w:rsidRPr="00997C3F" w:rsidRDefault="00B80981" w:rsidP="00997C3F">
            <w:pPr>
              <w:snapToGrid w:val="0"/>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ПАО СБЕРБАНК Г.МОСКВА</w:t>
            </w:r>
          </w:p>
          <w:p w:rsidR="00B80981" w:rsidRPr="00997C3F" w:rsidRDefault="00B80981" w:rsidP="00997C3F">
            <w:pPr>
              <w:snapToGrid w:val="0"/>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БИК:</w:t>
            </w:r>
            <w:r w:rsidRPr="00997C3F">
              <w:rPr>
                <w:rFonts w:ascii="Times New Roman" w:hAnsi="Times New Roman" w:cs="Times New Roman"/>
                <w:sz w:val="24"/>
                <w:szCs w:val="24"/>
              </w:rPr>
              <w:t xml:space="preserve"> </w:t>
            </w:r>
            <w:r w:rsidRPr="00997C3F">
              <w:rPr>
                <w:rFonts w:ascii="Times New Roman" w:hAnsi="Times New Roman" w:cs="Times New Roman"/>
                <w:sz w:val="24"/>
                <w:szCs w:val="24"/>
                <w:lang w:eastAsia="zh-CN"/>
              </w:rPr>
              <w:t>044525225</w:t>
            </w:r>
          </w:p>
          <w:p w:rsidR="00B80981" w:rsidRPr="00997C3F" w:rsidRDefault="00B80981" w:rsidP="00997C3F">
            <w:pPr>
              <w:snapToGrid w:val="0"/>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К/С: 30101810400000000225</w:t>
            </w:r>
          </w:p>
          <w:p w:rsidR="00B80981" w:rsidRPr="00997C3F" w:rsidRDefault="00B80981" w:rsidP="00997C3F">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B80981" w:rsidRPr="00997C3F" w:rsidRDefault="00B80981" w:rsidP="00997C3F">
            <w:pPr>
              <w:snapToGrid w:val="0"/>
              <w:spacing w:after="0" w:line="240" w:lineRule="auto"/>
              <w:rPr>
                <w:rFonts w:ascii="Times New Roman" w:hAnsi="Times New Roman" w:cs="Times New Roman"/>
                <w:b/>
                <w:sz w:val="24"/>
                <w:szCs w:val="24"/>
                <w:lang w:eastAsia="zh-CN"/>
              </w:rPr>
            </w:pPr>
            <w:r w:rsidRPr="00997C3F">
              <w:rPr>
                <w:rFonts w:ascii="Times New Roman" w:hAnsi="Times New Roman" w:cs="Times New Roman"/>
                <w:b/>
                <w:sz w:val="24"/>
                <w:szCs w:val="24"/>
                <w:lang w:eastAsia="zh-CN"/>
              </w:rPr>
              <w:t>Поставщик:</w:t>
            </w:r>
          </w:p>
          <w:p w:rsidR="00B80981" w:rsidRPr="00997C3F" w:rsidRDefault="00B80981" w:rsidP="00997C3F">
            <w:pPr>
              <w:snapToGrid w:val="0"/>
              <w:spacing w:after="0" w:line="240" w:lineRule="auto"/>
              <w:rPr>
                <w:rFonts w:ascii="Times New Roman" w:hAnsi="Times New Roman" w:cs="Times New Roman"/>
                <w:sz w:val="24"/>
                <w:szCs w:val="24"/>
                <w:lang w:eastAsia="zh-CN"/>
              </w:rPr>
            </w:pPr>
          </w:p>
          <w:p w:rsidR="00B80981" w:rsidRPr="00997C3F" w:rsidRDefault="00B80981" w:rsidP="00997C3F">
            <w:pPr>
              <w:shd w:val="clear" w:color="auto" w:fill="FFFFFF"/>
              <w:spacing w:after="0" w:line="240" w:lineRule="auto"/>
              <w:rPr>
                <w:rFonts w:ascii="Times New Roman" w:hAnsi="Times New Roman" w:cs="Times New Roman"/>
                <w:sz w:val="24"/>
                <w:szCs w:val="24"/>
                <w:lang w:eastAsia="zh-CN"/>
              </w:rPr>
            </w:pPr>
          </w:p>
          <w:p w:rsidR="00B80981" w:rsidRPr="00997C3F" w:rsidRDefault="00B80981" w:rsidP="00997C3F">
            <w:pPr>
              <w:snapToGrid w:val="0"/>
              <w:spacing w:after="0" w:line="240" w:lineRule="auto"/>
              <w:rPr>
                <w:rFonts w:ascii="Times New Roman" w:hAnsi="Times New Roman" w:cs="Times New Roman"/>
                <w:sz w:val="24"/>
                <w:szCs w:val="24"/>
                <w:lang w:eastAsia="zh-CN"/>
              </w:rPr>
            </w:pPr>
          </w:p>
          <w:p w:rsidR="00B80981" w:rsidRPr="00997C3F" w:rsidRDefault="00B80981" w:rsidP="00997C3F">
            <w:pPr>
              <w:snapToGrid w:val="0"/>
              <w:spacing w:after="0" w:line="240" w:lineRule="auto"/>
              <w:rPr>
                <w:rFonts w:ascii="Times New Roman" w:hAnsi="Times New Roman" w:cs="Times New Roman"/>
                <w:sz w:val="24"/>
                <w:szCs w:val="24"/>
                <w:lang w:eastAsia="zh-CN"/>
              </w:rPr>
            </w:pPr>
          </w:p>
        </w:tc>
      </w:tr>
      <w:tr w:rsidR="00B80981" w:rsidRPr="00997C3F" w:rsidTr="00B80981">
        <w:trPr>
          <w:trHeight w:val="567"/>
        </w:trPr>
        <w:tc>
          <w:tcPr>
            <w:tcW w:w="5070" w:type="dxa"/>
            <w:shd w:val="clear" w:color="auto" w:fill="auto"/>
          </w:tcPr>
          <w:p w:rsidR="00B80981" w:rsidRPr="00997C3F" w:rsidRDefault="00B80981" w:rsidP="00997C3F">
            <w:pPr>
              <w:snapToGrid w:val="0"/>
              <w:spacing w:after="0" w:line="240" w:lineRule="auto"/>
              <w:rPr>
                <w:rFonts w:ascii="Times New Roman" w:hAnsi="Times New Roman" w:cs="Times New Roman"/>
                <w:sz w:val="24"/>
                <w:szCs w:val="24"/>
                <w:lang w:eastAsia="zh-CN"/>
              </w:rPr>
            </w:pPr>
          </w:p>
          <w:p w:rsidR="00B80981" w:rsidRPr="00997C3F" w:rsidRDefault="00B80981" w:rsidP="00997C3F">
            <w:pPr>
              <w:snapToGrid w:val="0"/>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________________ (Ф.И.О.)</w:t>
            </w:r>
          </w:p>
          <w:p w:rsidR="00B80981" w:rsidRPr="00997C3F" w:rsidRDefault="00B80981" w:rsidP="00997C3F">
            <w:pPr>
              <w:snapToGrid w:val="0"/>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М.П.</w:t>
            </w:r>
          </w:p>
          <w:p w:rsidR="00B80981" w:rsidRPr="00997C3F" w:rsidRDefault="00B80981" w:rsidP="00997C3F">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B80981" w:rsidRPr="00997C3F" w:rsidRDefault="00B80981" w:rsidP="00997C3F">
            <w:pPr>
              <w:snapToGrid w:val="0"/>
              <w:spacing w:after="0" w:line="240" w:lineRule="auto"/>
              <w:rPr>
                <w:rFonts w:ascii="Times New Roman" w:hAnsi="Times New Roman" w:cs="Times New Roman"/>
                <w:sz w:val="24"/>
                <w:szCs w:val="24"/>
                <w:lang w:eastAsia="zh-CN"/>
              </w:rPr>
            </w:pPr>
          </w:p>
          <w:p w:rsidR="00B80981" w:rsidRPr="00997C3F" w:rsidRDefault="00B80981" w:rsidP="00997C3F">
            <w:pPr>
              <w:snapToGrid w:val="0"/>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_______________ (Ф.И.О.)</w:t>
            </w:r>
          </w:p>
          <w:p w:rsidR="00B80981" w:rsidRPr="00997C3F" w:rsidRDefault="00B80981" w:rsidP="00997C3F">
            <w:pPr>
              <w:snapToGrid w:val="0"/>
              <w:spacing w:after="0" w:line="240" w:lineRule="auto"/>
              <w:rPr>
                <w:rFonts w:ascii="Times New Roman" w:hAnsi="Times New Roman" w:cs="Times New Roman"/>
                <w:sz w:val="24"/>
                <w:szCs w:val="24"/>
                <w:lang w:eastAsia="zh-CN"/>
              </w:rPr>
            </w:pPr>
            <w:r w:rsidRPr="00997C3F">
              <w:rPr>
                <w:rFonts w:ascii="Times New Roman" w:hAnsi="Times New Roman" w:cs="Times New Roman"/>
                <w:sz w:val="24"/>
                <w:szCs w:val="24"/>
                <w:lang w:eastAsia="zh-CN"/>
              </w:rPr>
              <w:t>М.П.</w:t>
            </w:r>
          </w:p>
          <w:p w:rsidR="00B80981" w:rsidRPr="00997C3F" w:rsidRDefault="00B80981" w:rsidP="00997C3F">
            <w:pPr>
              <w:snapToGrid w:val="0"/>
              <w:spacing w:after="0" w:line="240" w:lineRule="auto"/>
              <w:rPr>
                <w:rFonts w:ascii="Times New Roman" w:hAnsi="Times New Roman" w:cs="Times New Roman"/>
                <w:sz w:val="24"/>
                <w:szCs w:val="24"/>
                <w:lang w:eastAsia="zh-CN"/>
              </w:rPr>
            </w:pPr>
          </w:p>
        </w:tc>
      </w:tr>
    </w:tbl>
    <w:p w:rsidR="00B80981" w:rsidRPr="006C7651" w:rsidRDefault="00B80981" w:rsidP="00B80981">
      <w:pPr>
        <w:rPr>
          <w:rFonts w:ascii="Times New Roman" w:hAnsi="Times New Roman" w:cs="Times New Roman"/>
          <w:sz w:val="24"/>
          <w:szCs w:val="24"/>
        </w:rPr>
      </w:pPr>
    </w:p>
    <w:p w:rsidR="00B80981" w:rsidRPr="006C7651" w:rsidRDefault="00B80981" w:rsidP="00B80981">
      <w:pPr>
        <w:rPr>
          <w:rFonts w:ascii="Times New Roman" w:hAnsi="Times New Roman" w:cs="Times New Roman"/>
          <w:sz w:val="24"/>
          <w:szCs w:val="24"/>
        </w:rPr>
      </w:pPr>
      <w:r w:rsidRPr="006C7651">
        <w:rPr>
          <w:rFonts w:ascii="Times New Roman" w:hAnsi="Times New Roman" w:cs="Times New Roman"/>
          <w:sz w:val="24"/>
          <w:szCs w:val="24"/>
        </w:rPr>
        <w:br w:type="page"/>
      </w:r>
    </w:p>
    <w:tbl>
      <w:tblPr>
        <w:tblW w:w="9498" w:type="dxa"/>
        <w:tblInd w:w="108" w:type="dxa"/>
        <w:tblLayout w:type="fixed"/>
        <w:tblLook w:val="04A0" w:firstRow="1" w:lastRow="0" w:firstColumn="1" w:lastColumn="0" w:noHBand="0" w:noVBand="1"/>
      </w:tblPr>
      <w:tblGrid>
        <w:gridCol w:w="709"/>
        <w:gridCol w:w="141"/>
        <w:gridCol w:w="143"/>
        <w:gridCol w:w="850"/>
        <w:gridCol w:w="709"/>
        <w:gridCol w:w="1276"/>
        <w:gridCol w:w="850"/>
        <w:gridCol w:w="284"/>
        <w:gridCol w:w="424"/>
        <w:gridCol w:w="1134"/>
        <w:gridCol w:w="143"/>
        <w:gridCol w:w="1274"/>
        <w:gridCol w:w="143"/>
        <w:gridCol w:w="1275"/>
        <w:gridCol w:w="143"/>
      </w:tblGrid>
      <w:tr w:rsidR="00B80981" w:rsidRPr="006C7651" w:rsidTr="00B80981">
        <w:trPr>
          <w:gridAfter w:val="1"/>
          <w:wAfter w:w="143" w:type="dxa"/>
          <w:trHeight w:val="375"/>
        </w:trPr>
        <w:tc>
          <w:tcPr>
            <w:tcW w:w="850" w:type="dxa"/>
            <w:gridSpan w:val="2"/>
            <w:tcBorders>
              <w:top w:val="nil"/>
              <w:left w:val="nil"/>
              <w:bottom w:val="nil"/>
              <w:right w:val="nil"/>
            </w:tcBorders>
          </w:tcPr>
          <w:p w:rsidR="00B80981" w:rsidRPr="006C7651" w:rsidRDefault="00B80981" w:rsidP="00B80981">
            <w:pPr>
              <w:jc w:val="right"/>
              <w:rPr>
                <w:rFonts w:ascii="Times New Roman" w:hAnsi="Times New Roman" w:cs="Times New Roman"/>
                <w:bCs/>
                <w:sz w:val="24"/>
                <w:szCs w:val="24"/>
                <w:lang w:eastAsia="ru-RU"/>
              </w:rPr>
            </w:pPr>
          </w:p>
        </w:tc>
        <w:tc>
          <w:tcPr>
            <w:tcW w:w="8505" w:type="dxa"/>
            <w:gridSpan w:val="12"/>
            <w:tcBorders>
              <w:top w:val="nil"/>
              <w:left w:val="nil"/>
              <w:bottom w:val="nil"/>
              <w:right w:val="nil"/>
            </w:tcBorders>
            <w:shd w:val="clear" w:color="auto" w:fill="auto"/>
            <w:noWrap/>
            <w:hideMark/>
          </w:tcPr>
          <w:p w:rsidR="00B80981" w:rsidRPr="006C7651" w:rsidRDefault="00B80981" w:rsidP="00B80981">
            <w:pPr>
              <w:jc w:val="right"/>
              <w:rPr>
                <w:rFonts w:ascii="Times New Roman" w:hAnsi="Times New Roman" w:cs="Times New Roman"/>
                <w:bCs/>
                <w:sz w:val="24"/>
                <w:szCs w:val="24"/>
                <w:lang w:eastAsia="ru-RU"/>
              </w:rPr>
            </w:pPr>
            <w:r w:rsidRPr="006C7651">
              <w:rPr>
                <w:rFonts w:ascii="Times New Roman" w:hAnsi="Times New Roman" w:cs="Times New Roman"/>
                <w:bCs/>
                <w:sz w:val="24"/>
                <w:szCs w:val="24"/>
                <w:lang w:eastAsia="ru-RU"/>
              </w:rPr>
              <w:t>Приложение №1</w:t>
            </w:r>
          </w:p>
          <w:p w:rsidR="00B80981" w:rsidRPr="006C7651" w:rsidRDefault="00B80981" w:rsidP="00B80981">
            <w:pPr>
              <w:jc w:val="right"/>
              <w:rPr>
                <w:rFonts w:ascii="Times New Roman" w:hAnsi="Times New Roman" w:cs="Times New Roman"/>
                <w:bCs/>
                <w:sz w:val="24"/>
                <w:szCs w:val="24"/>
                <w:lang w:eastAsia="ru-RU"/>
              </w:rPr>
            </w:pPr>
            <w:r w:rsidRPr="006C7651">
              <w:rPr>
                <w:rFonts w:ascii="Times New Roman" w:hAnsi="Times New Roman" w:cs="Times New Roman"/>
                <w:bCs/>
                <w:sz w:val="24"/>
                <w:szCs w:val="24"/>
                <w:lang w:eastAsia="ru-RU"/>
              </w:rPr>
              <w:t>к Договору поставки №_______________</w:t>
            </w:r>
          </w:p>
          <w:p w:rsidR="00B80981" w:rsidRPr="006C7651" w:rsidRDefault="00B80981" w:rsidP="00B80981">
            <w:pPr>
              <w:jc w:val="right"/>
              <w:rPr>
                <w:rFonts w:ascii="Times New Roman" w:hAnsi="Times New Roman" w:cs="Times New Roman"/>
                <w:b/>
                <w:bCs/>
                <w:sz w:val="24"/>
                <w:szCs w:val="24"/>
                <w:lang w:eastAsia="ru-RU"/>
              </w:rPr>
            </w:pPr>
            <w:r w:rsidRPr="006C7651">
              <w:rPr>
                <w:rFonts w:ascii="Times New Roman" w:hAnsi="Times New Roman" w:cs="Times New Roman"/>
                <w:bCs/>
                <w:sz w:val="24"/>
                <w:szCs w:val="24"/>
                <w:lang w:eastAsia="ru-RU"/>
              </w:rPr>
              <w:t>от «__» ______________ 2023 г.</w:t>
            </w:r>
          </w:p>
          <w:p w:rsidR="00B80981" w:rsidRPr="006C7651" w:rsidRDefault="00B80981" w:rsidP="00B80981">
            <w:pPr>
              <w:jc w:val="center"/>
              <w:rPr>
                <w:rFonts w:ascii="Times New Roman" w:hAnsi="Times New Roman" w:cs="Times New Roman"/>
                <w:b/>
                <w:bCs/>
                <w:sz w:val="24"/>
                <w:szCs w:val="24"/>
                <w:lang w:eastAsia="ru-RU"/>
              </w:rPr>
            </w:pPr>
          </w:p>
          <w:p w:rsidR="00B80981" w:rsidRPr="006C7651" w:rsidRDefault="00B80981" w:rsidP="00B80981">
            <w:pPr>
              <w:jc w:val="center"/>
              <w:rPr>
                <w:rFonts w:ascii="Times New Roman" w:hAnsi="Times New Roman" w:cs="Times New Roman"/>
                <w:b/>
                <w:bCs/>
                <w:sz w:val="24"/>
                <w:szCs w:val="24"/>
                <w:lang w:eastAsia="ru-RU"/>
              </w:rPr>
            </w:pPr>
          </w:p>
          <w:p w:rsidR="00B80981" w:rsidRPr="006C7651" w:rsidRDefault="00B80981" w:rsidP="00B80981">
            <w:pPr>
              <w:jc w:val="center"/>
              <w:rPr>
                <w:rFonts w:ascii="Times New Roman" w:hAnsi="Times New Roman" w:cs="Times New Roman"/>
                <w:b/>
                <w:bCs/>
                <w:sz w:val="24"/>
                <w:szCs w:val="24"/>
                <w:lang w:eastAsia="ru-RU"/>
              </w:rPr>
            </w:pPr>
            <w:r w:rsidRPr="006C7651">
              <w:rPr>
                <w:rFonts w:ascii="Times New Roman" w:hAnsi="Times New Roman" w:cs="Times New Roman"/>
                <w:b/>
                <w:bCs/>
                <w:sz w:val="24"/>
                <w:szCs w:val="24"/>
                <w:lang w:eastAsia="ru-RU"/>
              </w:rPr>
              <w:t>Спецификация</w:t>
            </w:r>
          </w:p>
        </w:tc>
      </w:tr>
      <w:tr w:rsidR="00B80981" w:rsidRPr="006C7651" w:rsidTr="00B80981">
        <w:trPr>
          <w:gridAfter w:val="1"/>
          <w:wAfter w:w="143" w:type="dxa"/>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b/>
                <w:bCs/>
                <w:sz w:val="24"/>
                <w:szCs w:val="24"/>
                <w:lang w:eastAsia="ru-RU"/>
              </w:rPr>
              <w:t>№ п/п</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b/>
                <w:bCs/>
                <w:sz w:val="24"/>
                <w:szCs w:val="24"/>
                <w:lang w:eastAsia="ru-RU"/>
              </w:rPr>
              <w:t>Наименование Товара</w:t>
            </w:r>
          </w:p>
        </w:tc>
        <w:tc>
          <w:tcPr>
            <w:tcW w:w="2126" w:type="dxa"/>
            <w:gridSpan w:val="2"/>
            <w:tcBorders>
              <w:top w:val="single" w:sz="4" w:space="0" w:color="auto"/>
              <w:left w:val="nil"/>
              <w:bottom w:val="single" w:sz="4" w:space="0" w:color="auto"/>
              <w:right w:val="single" w:sz="4" w:space="0" w:color="auto"/>
            </w:tcBorders>
          </w:tcPr>
          <w:p w:rsidR="00B80981" w:rsidRPr="006C7651" w:rsidRDefault="00B80981" w:rsidP="00B80981">
            <w:pPr>
              <w:jc w:val="center"/>
              <w:rPr>
                <w:rFonts w:ascii="Times New Roman" w:hAnsi="Times New Roman" w:cs="Times New Roman"/>
                <w:b/>
                <w:bCs/>
                <w:sz w:val="24"/>
                <w:szCs w:val="24"/>
                <w:lang w:eastAsia="ru-RU"/>
              </w:rPr>
            </w:pPr>
            <w:r w:rsidRPr="006C7651">
              <w:rPr>
                <w:rFonts w:ascii="Times New Roman" w:hAnsi="Times New Roman" w:cs="Times New Roman"/>
                <w:b/>
                <w:bCs/>
                <w:sz w:val="24"/>
                <w:szCs w:val="24"/>
                <w:lang w:eastAsia="ru-RU"/>
              </w:rPr>
              <w:t>Страна происхождения Товара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b/>
                <w:bCs/>
                <w:sz w:val="24"/>
                <w:szCs w:val="24"/>
                <w:lang w:eastAsia="ru-RU"/>
              </w:rPr>
            </w:pPr>
            <w:r w:rsidRPr="006C7651">
              <w:rPr>
                <w:rFonts w:ascii="Times New Roman" w:hAnsi="Times New Roman" w:cs="Times New Roman"/>
                <w:b/>
                <w:bCs/>
                <w:sz w:val="24"/>
                <w:szCs w:val="24"/>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b/>
                <w:bCs/>
                <w:sz w:val="24"/>
                <w:szCs w:val="24"/>
                <w:lang w:eastAsia="ru-RU"/>
              </w:rPr>
              <w:t>Количество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b/>
                <w:bCs/>
                <w:sz w:val="24"/>
                <w:szCs w:val="24"/>
                <w:lang w:eastAsia="ru-RU"/>
              </w:rPr>
              <w:t>Цена с НДС, руб.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b/>
                <w:bCs/>
                <w:sz w:val="24"/>
                <w:szCs w:val="24"/>
                <w:lang w:eastAsia="ru-RU"/>
              </w:rPr>
              <w:t>Сумма с НДС, руб.</w:t>
            </w:r>
          </w:p>
        </w:tc>
      </w:tr>
      <w:tr w:rsidR="00B80981" w:rsidRPr="006C7651" w:rsidTr="00B80981">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b/>
                <w:bCs/>
                <w:sz w:val="24"/>
                <w:szCs w:val="24"/>
                <w:lang w:eastAsia="ru-RU"/>
              </w:rPr>
            </w:pPr>
            <w:r w:rsidRPr="006C7651">
              <w:rPr>
                <w:rFonts w:ascii="Times New Roman" w:hAnsi="Times New Roman" w:cs="Times New Roman"/>
                <w:b/>
                <w:bCs/>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80981" w:rsidRPr="006C7651" w:rsidRDefault="00B80981" w:rsidP="00B80981">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r>
      <w:tr w:rsidR="00B80981" w:rsidRPr="006C7651" w:rsidTr="00B80981">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80981" w:rsidRPr="006C7651" w:rsidRDefault="00B80981" w:rsidP="00B80981">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r>
      <w:tr w:rsidR="00B80981" w:rsidRPr="006C7651" w:rsidTr="00B80981">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80981" w:rsidRPr="006C7651" w:rsidRDefault="00B80981" w:rsidP="00B80981">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r>
      <w:tr w:rsidR="00B80981" w:rsidRPr="006C7651" w:rsidTr="00B80981">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80981" w:rsidRPr="006C7651" w:rsidRDefault="00B80981" w:rsidP="00B80981">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r>
      <w:tr w:rsidR="00B80981" w:rsidRPr="006C7651" w:rsidTr="00B80981">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80981" w:rsidRPr="006C7651" w:rsidRDefault="00B80981" w:rsidP="00B80981">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r>
      <w:tr w:rsidR="00B80981" w:rsidRPr="006C7651" w:rsidTr="00B80981">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B80981" w:rsidRPr="006C7651" w:rsidRDefault="00B80981" w:rsidP="00B80981">
            <w:pP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80981" w:rsidRPr="006C7651" w:rsidRDefault="00B80981" w:rsidP="00B80981">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r>
      <w:tr w:rsidR="00B80981" w:rsidRPr="006C7651" w:rsidTr="00B80981">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B80981" w:rsidRPr="006C7651" w:rsidRDefault="00B80981" w:rsidP="00B80981">
            <w:pPr>
              <w:rPr>
                <w:rFonts w:ascii="Times New Roman" w:hAnsi="Times New Roman" w:cs="Times New Roman"/>
                <w:color w:val="000000"/>
                <w:sz w:val="24"/>
                <w:szCs w:val="24"/>
                <w:lang w:eastAsia="ru-RU"/>
              </w:rPr>
            </w:pPr>
            <w:r w:rsidRPr="006C7651">
              <w:rPr>
                <w:rFonts w:ascii="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80981" w:rsidRPr="006C7651" w:rsidRDefault="00B80981" w:rsidP="00B80981">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r>
      <w:tr w:rsidR="00B80981" w:rsidRPr="006C7651" w:rsidTr="00B80981">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B80981" w:rsidRPr="006C7651" w:rsidRDefault="00B80981" w:rsidP="00B80981">
            <w:pP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80981" w:rsidRPr="006C7651" w:rsidRDefault="00B80981" w:rsidP="00B80981">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r>
      <w:tr w:rsidR="00B80981" w:rsidRPr="006C7651" w:rsidTr="00B80981">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B80981" w:rsidRPr="006C7651" w:rsidRDefault="00B80981" w:rsidP="00B80981">
            <w:pP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80981" w:rsidRPr="006C7651" w:rsidRDefault="00B80981" w:rsidP="00B80981">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r>
      <w:tr w:rsidR="00B80981" w:rsidRPr="006C7651" w:rsidTr="00B80981">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B80981" w:rsidRPr="006C7651" w:rsidRDefault="00B80981" w:rsidP="00B80981">
            <w:pP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80981" w:rsidRPr="006C7651" w:rsidRDefault="00B80981" w:rsidP="00B80981">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r>
      <w:tr w:rsidR="00B80981" w:rsidRPr="006C7651" w:rsidTr="00B80981">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B80981" w:rsidRPr="006C7651" w:rsidRDefault="00B80981" w:rsidP="00B80981">
            <w:pPr>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80981" w:rsidRPr="006C7651" w:rsidRDefault="00B80981" w:rsidP="00B80981">
            <w:pPr>
              <w:jc w:val="right"/>
              <w:rPr>
                <w:rFonts w:ascii="Times New Roman" w:hAnsi="Times New Roman" w:cs="Times New Roman"/>
                <w:b/>
                <w:bCs/>
                <w:sz w:val="24"/>
                <w:szCs w:val="24"/>
                <w:lang w:eastAsia="ru-RU"/>
              </w:rPr>
            </w:pPr>
            <w:r w:rsidRPr="006C7651">
              <w:rPr>
                <w:rFonts w:ascii="Times New Roman" w:hAnsi="Times New Roman" w:cs="Times New Roman"/>
                <w:b/>
                <w:bCs/>
                <w:sz w:val="24"/>
                <w:szCs w:val="24"/>
                <w:lang w:eastAsia="ru-RU"/>
              </w:rPr>
              <w:t>ИТОГО: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r>
      <w:tr w:rsidR="00B80981" w:rsidRPr="006C7651" w:rsidTr="00B80981">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B80981" w:rsidRPr="006C7651" w:rsidRDefault="00B80981" w:rsidP="00B80981">
            <w:pPr>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80981" w:rsidRPr="006C7651" w:rsidRDefault="00B80981" w:rsidP="00B80981">
            <w:pPr>
              <w:jc w:val="right"/>
              <w:rPr>
                <w:rFonts w:ascii="Times New Roman" w:hAnsi="Times New Roman" w:cs="Times New Roman"/>
                <w:b/>
                <w:bCs/>
                <w:sz w:val="24"/>
                <w:szCs w:val="24"/>
                <w:lang w:eastAsia="ru-RU"/>
              </w:rPr>
            </w:pPr>
            <w:r w:rsidRPr="006C7651">
              <w:rPr>
                <w:rFonts w:ascii="Times New Roman" w:hAnsi="Times New Roman" w:cs="Times New Roman"/>
                <w:b/>
                <w:bCs/>
                <w:sz w:val="24"/>
                <w:szCs w:val="24"/>
                <w:lang w:eastAsia="ru-RU"/>
              </w:rPr>
              <w:t>в том числе НДС:</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80981" w:rsidRPr="006C7651" w:rsidRDefault="00B80981" w:rsidP="00B80981">
            <w:pPr>
              <w:jc w:val="right"/>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r>
      <w:tr w:rsidR="00B80981" w:rsidRPr="006C7651" w:rsidTr="00B80981">
        <w:trPr>
          <w:trHeight w:val="315"/>
        </w:trPr>
        <w:tc>
          <w:tcPr>
            <w:tcW w:w="3828" w:type="dxa"/>
            <w:gridSpan w:val="6"/>
            <w:tcBorders>
              <w:top w:val="nil"/>
              <w:left w:val="nil"/>
              <w:bottom w:val="nil"/>
              <w:right w:val="nil"/>
            </w:tcBorders>
            <w:shd w:val="clear" w:color="auto" w:fill="auto"/>
            <w:noWrap/>
            <w:vAlign w:val="bottom"/>
          </w:tcPr>
          <w:p w:rsidR="00997C3F" w:rsidRDefault="00997C3F" w:rsidP="00B80981">
            <w:pPr>
              <w:jc w:val="center"/>
              <w:rPr>
                <w:rFonts w:ascii="Times New Roman" w:hAnsi="Times New Roman" w:cs="Times New Roman"/>
                <w:b/>
                <w:bCs/>
                <w:sz w:val="24"/>
                <w:szCs w:val="24"/>
                <w:lang w:eastAsia="ru-RU"/>
              </w:rPr>
            </w:pPr>
          </w:p>
          <w:p w:rsidR="00B80981" w:rsidRPr="006C7651" w:rsidRDefault="00B80981" w:rsidP="00B80981">
            <w:pPr>
              <w:jc w:val="center"/>
              <w:rPr>
                <w:rFonts w:ascii="Times New Roman" w:hAnsi="Times New Roman" w:cs="Times New Roman"/>
                <w:b/>
                <w:bCs/>
                <w:sz w:val="24"/>
                <w:szCs w:val="24"/>
                <w:lang w:eastAsia="ru-RU"/>
              </w:rPr>
            </w:pPr>
            <w:r w:rsidRPr="006C7651">
              <w:rPr>
                <w:rFonts w:ascii="Times New Roman" w:hAnsi="Times New Roman" w:cs="Times New Roman"/>
                <w:b/>
                <w:bCs/>
                <w:sz w:val="24"/>
                <w:szCs w:val="24"/>
                <w:lang w:eastAsia="ru-RU"/>
              </w:rPr>
              <w:t>Покупатель:</w:t>
            </w:r>
          </w:p>
        </w:tc>
        <w:tc>
          <w:tcPr>
            <w:tcW w:w="1134" w:type="dxa"/>
            <w:gridSpan w:val="2"/>
            <w:tcBorders>
              <w:top w:val="nil"/>
              <w:left w:val="nil"/>
              <w:bottom w:val="nil"/>
              <w:right w:val="nil"/>
            </w:tcBorders>
            <w:shd w:val="clear" w:color="auto" w:fill="auto"/>
            <w:noWrap/>
            <w:vAlign w:val="center"/>
            <w:hideMark/>
          </w:tcPr>
          <w:p w:rsidR="00B80981" w:rsidRPr="006C7651" w:rsidRDefault="00B80981" w:rsidP="00B80981">
            <w:pPr>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997C3F" w:rsidRDefault="00B80981" w:rsidP="00B80981">
            <w:pPr>
              <w:jc w:val="center"/>
              <w:rPr>
                <w:rFonts w:ascii="Times New Roman" w:hAnsi="Times New Roman" w:cs="Times New Roman"/>
                <w:b/>
                <w:bCs/>
                <w:sz w:val="24"/>
                <w:szCs w:val="24"/>
                <w:lang w:eastAsia="ru-RU"/>
              </w:rPr>
            </w:pPr>
            <w:r w:rsidRPr="006C7651">
              <w:rPr>
                <w:rFonts w:ascii="Times New Roman" w:hAnsi="Times New Roman" w:cs="Times New Roman"/>
                <w:b/>
                <w:bCs/>
                <w:sz w:val="24"/>
                <w:szCs w:val="24"/>
                <w:lang w:eastAsia="ru-RU"/>
              </w:rPr>
              <w:t xml:space="preserve">          </w:t>
            </w:r>
          </w:p>
          <w:p w:rsidR="00B80981" w:rsidRPr="006C7651" w:rsidRDefault="00B80981" w:rsidP="00B80981">
            <w:pPr>
              <w:jc w:val="center"/>
              <w:rPr>
                <w:rFonts w:ascii="Times New Roman" w:hAnsi="Times New Roman" w:cs="Times New Roman"/>
                <w:b/>
                <w:bCs/>
                <w:sz w:val="24"/>
                <w:szCs w:val="24"/>
                <w:lang w:eastAsia="ru-RU"/>
              </w:rPr>
            </w:pPr>
            <w:r w:rsidRPr="006C7651">
              <w:rPr>
                <w:rFonts w:ascii="Times New Roman" w:hAnsi="Times New Roman" w:cs="Times New Roman"/>
                <w:b/>
                <w:bCs/>
                <w:sz w:val="24"/>
                <w:szCs w:val="24"/>
                <w:lang w:eastAsia="ru-RU"/>
              </w:rPr>
              <w:t>Поставщик:</w:t>
            </w:r>
          </w:p>
        </w:tc>
      </w:tr>
      <w:tr w:rsidR="00B80981" w:rsidRPr="006C7651" w:rsidTr="00B80981">
        <w:trPr>
          <w:trHeight w:val="315"/>
        </w:trPr>
        <w:tc>
          <w:tcPr>
            <w:tcW w:w="993" w:type="dxa"/>
            <w:gridSpan w:val="3"/>
            <w:tcBorders>
              <w:top w:val="nil"/>
              <w:left w:val="nil"/>
              <w:bottom w:val="nil"/>
              <w:right w:val="nil"/>
            </w:tcBorders>
            <w:shd w:val="clear" w:color="auto" w:fill="auto"/>
            <w:noWrap/>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B80981" w:rsidRPr="006C7651" w:rsidRDefault="00B80981" w:rsidP="00B80981">
            <w:pPr>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B80981" w:rsidRPr="006C7651" w:rsidRDefault="00B80981" w:rsidP="00B80981">
            <w:pPr>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B80981" w:rsidRPr="006C7651" w:rsidRDefault="00B80981" w:rsidP="00B80981">
            <w:pPr>
              <w:rPr>
                <w:rFonts w:ascii="Times New Roman" w:hAnsi="Times New Roman" w:cs="Times New Roman"/>
                <w:sz w:val="24"/>
                <w:szCs w:val="24"/>
                <w:lang w:eastAsia="ru-RU"/>
              </w:rPr>
            </w:pPr>
          </w:p>
        </w:tc>
      </w:tr>
      <w:tr w:rsidR="00B80981" w:rsidRPr="006C7651" w:rsidTr="00B80981">
        <w:trPr>
          <w:trHeight w:val="315"/>
        </w:trPr>
        <w:tc>
          <w:tcPr>
            <w:tcW w:w="3828" w:type="dxa"/>
            <w:gridSpan w:val="6"/>
            <w:tcBorders>
              <w:top w:val="nil"/>
              <w:left w:val="nil"/>
              <w:bottom w:val="nil"/>
              <w:right w:val="nil"/>
            </w:tcBorders>
            <w:shd w:val="clear" w:color="auto" w:fill="auto"/>
            <w:noWrap/>
            <w:vAlign w:val="bottom"/>
            <w:hideMark/>
          </w:tcPr>
          <w:p w:rsidR="00B80981" w:rsidRPr="006C7651" w:rsidRDefault="00B80981" w:rsidP="00B80981">
            <w:pPr>
              <w:rPr>
                <w:rFonts w:ascii="Times New Roman" w:hAnsi="Times New Roman" w:cs="Times New Roman"/>
                <w:sz w:val="24"/>
                <w:szCs w:val="24"/>
                <w:lang w:eastAsia="ru-RU"/>
              </w:rPr>
            </w:pPr>
            <w:r w:rsidRPr="006C7651">
              <w:rPr>
                <w:rFonts w:ascii="Times New Roman" w:hAnsi="Times New Roman" w:cs="Times New Roman"/>
                <w:sz w:val="24"/>
                <w:szCs w:val="24"/>
                <w:lang w:eastAsia="ru-RU"/>
              </w:rPr>
              <w:t>______________(Ф.И.О.)</w:t>
            </w:r>
          </w:p>
        </w:tc>
        <w:tc>
          <w:tcPr>
            <w:tcW w:w="1134" w:type="dxa"/>
            <w:gridSpan w:val="2"/>
            <w:tcBorders>
              <w:top w:val="nil"/>
              <w:left w:val="nil"/>
              <w:bottom w:val="nil"/>
              <w:right w:val="nil"/>
            </w:tcBorders>
            <w:shd w:val="clear" w:color="auto" w:fill="auto"/>
            <w:noWrap/>
            <w:vAlign w:val="bottom"/>
            <w:hideMark/>
          </w:tcPr>
          <w:p w:rsidR="00B80981" w:rsidRPr="006C7651" w:rsidRDefault="00B80981" w:rsidP="00B80981">
            <w:pPr>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______________(Ф.И.О.)</w:t>
            </w:r>
          </w:p>
        </w:tc>
      </w:tr>
      <w:tr w:rsidR="00B80981" w:rsidRPr="006C7651" w:rsidTr="00B80981">
        <w:trPr>
          <w:trHeight w:val="255"/>
        </w:trPr>
        <w:tc>
          <w:tcPr>
            <w:tcW w:w="993" w:type="dxa"/>
            <w:gridSpan w:val="3"/>
            <w:tcBorders>
              <w:top w:val="nil"/>
              <w:left w:val="nil"/>
              <w:bottom w:val="nil"/>
              <w:right w:val="nil"/>
            </w:tcBorders>
            <w:shd w:val="clear" w:color="auto" w:fill="auto"/>
            <w:noWrap/>
            <w:hideMark/>
          </w:tcPr>
          <w:p w:rsidR="00B80981" w:rsidRPr="006C7651" w:rsidRDefault="00B80981" w:rsidP="00B80981">
            <w:pPr>
              <w:jc w:val="center"/>
              <w:rPr>
                <w:rFonts w:ascii="Times New Roman" w:hAnsi="Times New Roman" w:cs="Times New Roman"/>
                <w:sz w:val="24"/>
                <w:szCs w:val="24"/>
                <w:lang w:eastAsia="ru-RU"/>
              </w:rPr>
            </w:pPr>
          </w:p>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М.П.                   </w:t>
            </w:r>
          </w:p>
        </w:tc>
        <w:tc>
          <w:tcPr>
            <w:tcW w:w="2835" w:type="dxa"/>
            <w:gridSpan w:val="3"/>
            <w:tcBorders>
              <w:top w:val="nil"/>
              <w:left w:val="nil"/>
              <w:bottom w:val="nil"/>
              <w:right w:val="nil"/>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B80981" w:rsidRPr="006C7651" w:rsidRDefault="00B80981" w:rsidP="00B80981">
            <w:pPr>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B80981" w:rsidRPr="006C7651" w:rsidRDefault="00B80981" w:rsidP="00B80981">
            <w:pPr>
              <w:jc w:val="center"/>
              <w:rPr>
                <w:rFonts w:ascii="Times New Roman" w:hAnsi="Times New Roman" w:cs="Times New Roman"/>
                <w:sz w:val="24"/>
                <w:szCs w:val="24"/>
                <w:lang w:eastAsia="ru-RU"/>
              </w:rPr>
            </w:pPr>
            <w:r w:rsidRPr="006C7651">
              <w:rPr>
                <w:rFonts w:ascii="Times New Roman" w:hAnsi="Times New Roman" w:cs="Times New Roman"/>
                <w:sz w:val="24"/>
                <w:szCs w:val="24"/>
                <w:lang w:eastAsia="ru-RU"/>
              </w:rPr>
              <w:t>М.П.</w:t>
            </w:r>
          </w:p>
        </w:tc>
        <w:tc>
          <w:tcPr>
            <w:tcW w:w="1417" w:type="dxa"/>
            <w:gridSpan w:val="2"/>
            <w:tcBorders>
              <w:top w:val="nil"/>
              <w:left w:val="nil"/>
              <w:bottom w:val="nil"/>
              <w:right w:val="nil"/>
            </w:tcBorders>
            <w:shd w:val="clear" w:color="auto" w:fill="auto"/>
            <w:noWrap/>
            <w:vAlign w:val="center"/>
            <w:hideMark/>
          </w:tcPr>
          <w:p w:rsidR="00B80981" w:rsidRPr="006C7651" w:rsidRDefault="00B80981" w:rsidP="00B80981">
            <w:pPr>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B80981" w:rsidRPr="006C7651" w:rsidRDefault="00B80981" w:rsidP="00B80981">
            <w:pPr>
              <w:rPr>
                <w:rFonts w:ascii="Times New Roman" w:hAnsi="Times New Roman" w:cs="Times New Roman"/>
                <w:sz w:val="24"/>
                <w:szCs w:val="24"/>
                <w:lang w:eastAsia="ru-RU"/>
              </w:rPr>
            </w:pPr>
          </w:p>
        </w:tc>
      </w:tr>
    </w:tbl>
    <w:p w:rsidR="00B80981" w:rsidRPr="006C7651" w:rsidRDefault="00B80981" w:rsidP="00B80981">
      <w:pPr>
        <w:jc w:val="right"/>
        <w:rPr>
          <w:rFonts w:ascii="Times New Roman" w:hAnsi="Times New Roman" w:cs="Times New Roman"/>
          <w:bCs/>
          <w:sz w:val="24"/>
          <w:szCs w:val="24"/>
          <w:lang w:eastAsia="ru-RU"/>
        </w:rPr>
      </w:pPr>
    </w:p>
    <w:p w:rsidR="00B80981" w:rsidRPr="006C7651" w:rsidRDefault="00B80981" w:rsidP="00B80981">
      <w:pPr>
        <w:jc w:val="right"/>
        <w:rPr>
          <w:rFonts w:ascii="Times New Roman" w:hAnsi="Times New Roman" w:cs="Times New Roman"/>
          <w:bCs/>
          <w:sz w:val="24"/>
          <w:szCs w:val="24"/>
          <w:lang w:eastAsia="ru-RU"/>
        </w:rPr>
      </w:pPr>
      <w:r w:rsidRPr="006C7651">
        <w:rPr>
          <w:rFonts w:ascii="Times New Roman" w:hAnsi="Times New Roman" w:cs="Times New Roman"/>
          <w:bCs/>
          <w:sz w:val="24"/>
          <w:szCs w:val="24"/>
          <w:lang w:eastAsia="ru-RU"/>
        </w:rPr>
        <w:br w:type="page"/>
      </w:r>
      <w:r w:rsidRPr="006C7651">
        <w:rPr>
          <w:rFonts w:ascii="Times New Roman" w:hAnsi="Times New Roman" w:cs="Times New Roman"/>
          <w:bCs/>
          <w:sz w:val="24"/>
          <w:szCs w:val="24"/>
          <w:lang w:eastAsia="ru-RU"/>
        </w:rPr>
        <w:lastRenderedPageBreak/>
        <w:t>Приложение №2</w:t>
      </w:r>
    </w:p>
    <w:p w:rsidR="00B80981" w:rsidRPr="006C7651" w:rsidRDefault="00B80981" w:rsidP="00B80981">
      <w:pPr>
        <w:jc w:val="right"/>
        <w:rPr>
          <w:rFonts w:ascii="Times New Roman" w:hAnsi="Times New Roman" w:cs="Times New Roman"/>
          <w:bCs/>
          <w:sz w:val="24"/>
          <w:szCs w:val="24"/>
          <w:lang w:eastAsia="ru-RU"/>
        </w:rPr>
      </w:pPr>
      <w:r w:rsidRPr="006C7651">
        <w:rPr>
          <w:rFonts w:ascii="Times New Roman" w:hAnsi="Times New Roman" w:cs="Times New Roman"/>
          <w:bCs/>
          <w:sz w:val="24"/>
          <w:szCs w:val="24"/>
          <w:lang w:eastAsia="ru-RU"/>
        </w:rPr>
        <w:t>к Договору поставки № ________</w:t>
      </w:r>
    </w:p>
    <w:p w:rsidR="00B80981" w:rsidRPr="006C7651" w:rsidRDefault="00B80981" w:rsidP="00B80981">
      <w:pPr>
        <w:jc w:val="right"/>
        <w:rPr>
          <w:rFonts w:ascii="Times New Roman" w:hAnsi="Times New Roman" w:cs="Times New Roman"/>
          <w:b/>
          <w:bCs/>
          <w:sz w:val="24"/>
          <w:szCs w:val="24"/>
          <w:lang w:eastAsia="ru-RU"/>
        </w:rPr>
      </w:pPr>
      <w:r w:rsidRPr="006C7651">
        <w:rPr>
          <w:rFonts w:ascii="Times New Roman" w:hAnsi="Times New Roman" w:cs="Times New Roman"/>
          <w:bCs/>
          <w:sz w:val="24"/>
          <w:szCs w:val="24"/>
          <w:lang w:eastAsia="ru-RU"/>
        </w:rPr>
        <w:t>от «__» ______________ 2023 г.</w:t>
      </w:r>
    </w:p>
    <w:p w:rsidR="00B80981" w:rsidRPr="006C7651" w:rsidRDefault="00B80981" w:rsidP="00B80981">
      <w:pPr>
        <w:rPr>
          <w:rFonts w:ascii="Times New Roman" w:hAnsi="Times New Roman" w:cs="Times New Roman"/>
          <w:sz w:val="24"/>
          <w:szCs w:val="24"/>
        </w:rPr>
      </w:pPr>
    </w:p>
    <w:p w:rsidR="00B80981" w:rsidRPr="006C7651" w:rsidRDefault="00B80981" w:rsidP="00B80981">
      <w:pPr>
        <w:rPr>
          <w:rFonts w:ascii="Times New Roman" w:hAnsi="Times New Roman" w:cs="Times New Roman"/>
          <w:sz w:val="24"/>
          <w:szCs w:val="24"/>
        </w:rPr>
      </w:pPr>
    </w:p>
    <w:p w:rsidR="00B80981" w:rsidRPr="006C7651" w:rsidRDefault="00B80981" w:rsidP="00B80981">
      <w:pPr>
        <w:rPr>
          <w:rFonts w:ascii="Times New Roman" w:hAnsi="Times New Roman" w:cs="Times New Roman"/>
          <w:sz w:val="24"/>
          <w:szCs w:val="24"/>
        </w:rPr>
      </w:pPr>
    </w:p>
    <w:p w:rsidR="00B80981" w:rsidRPr="006C7651" w:rsidRDefault="00B80981" w:rsidP="00B80981">
      <w:pPr>
        <w:snapToGrid w:val="0"/>
        <w:jc w:val="center"/>
        <w:rPr>
          <w:rFonts w:ascii="Times New Roman" w:hAnsi="Times New Roman" w:cs="Times New Roman"/>
          <w:b/>
          <w:sz w:val="24"/>
          <w:szCs w:val="24"/>
        </w:rPr>
      </w:pPr>
      <w:r w:rsidRPr="006C7651">
        <w:rPr>
          <w:rFonts w:ascii="Times New Roman" w:hAnsi="Times New Roman" w:cs="Times New Roman"/>
          <w:b/>
          <w:sz w:val="24"/>
          <w:szCs w:val="24"/>
        </w:rPr>
        <w:t>ТЕХНИЧЕСКОЕ ЗАДАНИЕ</w:t>
      </w:r>
    </w:p>
    <w:p w:rsidR="00B80981" w:rsidRPr="00055FFB" w:rsidRDefault="00B80981" w:rsidP="00B80981">
      <w:pPr>
        <w:snapToGrid w:val="0"/>
        <w:jc w:val="center"/>
        <w:rPr>
          <w:rFonts w:ascii="Times New Roman" w:hAnsi="Times New Roman" w:cs="Times New Roman"/>
          <w:b/>
          <w:sz w:val="24"/>
          <w:szCs w:val="24"/>
        </w:rPr>
      </w:pPr>
      <w:r w:rsidRPr="00055FFB">
        <w:rPr>
          <w:rFonts w:ascii="Times New Roman" w:hAnsi="Times New Roman" w:cs="Times New Roman"/>
          <w:b/>
          <w:sz w:val="24"/>
          <w:szCs w:val="24"/>
        </w:rPr>
        <w:t>на поставку лакокрасочных материалов</w:t>
      </w:r>
    </w:p>
    <w:p w:rsidR="00B1370E" w:rsidRPr="00FB7D7C" w:rsidRDefault="00B1370E" w:rsidP="00FB7D7C">
      <w:pPr>
        <w:spacing w:after="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B1370E" w:rsidRPr="00156EF7" w:rsidTr="00810389">
        <w:trPr>
          <w:trHeight w:val="315"/>
        </w:trPr>
        <w:tc>
          <w:tcPr>
            <w:tcW w:w="3828" w:type="dxa"/>
            <w:gridSpan w:val="2"/>
            <w:tcBorders>
              <w:top w:val="nil"/>
              <w:left w:val="nil"/>
              <w:bottom w:val="nil"/>
              <w:right w:val="nil"/>
            </w:tcBorders>
            <w:shd w:val="clear" w:color="auto" w:fill="auto"/>
            <w:noWrap/>
            <w:vAlign w:val="bottom"/>
          </w:tcPr>
          <w:p w:rsidR="00B1370E" w:rsidRPr="00156EF7" w:rsidRDefault="00B1370E" w:rsidP="00810389">
            <w:pPr>
              <w:jc w:val="center"/>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 xml:space="preserve">          Поставщик:</w:t>
            </w:r>
          </w:p>
        </w:tc>
      </w:tr>
      <w:tr w:rsidR="00B1370E" w:rsidRPr="00156EF7" w:rsidTr="00810389">
        <w:trPr>
          <w:trHeight w:val="315"/>
        </w:trPr>
        <w:tc>
          <w:tcPr>
            <w:tcW w:w="3828" w:type="dxa"/>
            <w:gridSpan w:val="2"/>
            <w:tcBorders>
              <w:top w:val="nil"/>
              <w:left w:val="nil"/>
              <w:bottom w:val="nil"/>
              <w:right w:val="nil"/>
            </w:tcBorders>
            <w:shd w:val="clear" w:color="auto" w:fill="auto"/>
            <w:noWrap/>
          </w:tcPr>
          <w:p w:rsidR="00B1370E" w:rsidRPr="00156EF7" w:rsidRDefault="00B1370E" w:rsidP="00810389">
            <w:pPr>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B1370E" w:rsidRPr="00156EF7" w:rsidRDefault="00B1370E" w:rsidP="00810389">
            <w:pPr>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B1370E" w:rsidRPr="00156EF7" w:rsidRDefault="00B1370E" w:rsidP="00810389">
            <w:pPr>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              </w:t>
            </w:r>
          </w:p>
        </w:tc>
      </w:tr>
      <w:tr w:rsidR="00B1370E" w:rsidRPr="00156EF7" w:rsidTr="00810389">
        <w:trPr>
          <w:trHeight w:val="315"/>
        </w:trPr>
        <w:tc>
          <w:tcPr>
            <w:tcW w:w="993" w:type="dxa"/>
            <w:tcBorders>
              <w:top w:val="nil"/>
              <w:left w:val="nil"/>
              <w:bottom w:val="nil"/>
              <w:right w:val="nil"/>
            </w:tcBorders>
            <w:shd w:val="clear" w:color="auto" w:fill="auto"/>
            <w:noWrap/>
            <w:hideMark/>
          </w:tcPr>
          <w:p w:rsidR="00B1370E" w:rsidRPr="00156EF7" w:rsidRDefault="00B1370E" w:rsidP="00810389">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B1370E" w:rsidRPr="00156EF7" w:rsidRDefault="00B1370E" w:rsidP="00810389">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p>
        </w:tc>
      </w:tr>
      <w:tr w:rsidR="00B1370E" w:rsidRPr="00156EF7" w:rsidTr="00810389">
        <w:trPr>
          <w:trHeight w:val="315"/>
        </w:trPr>
        <w:tc>
          <w:tcPr>
            <w:tcW w:w="993" w:type="dxa"/>
            <w:tcBorders>
              <w:top w:val="nil"/>
              <w:left w:val="nil"/>
              <w:bottom w:val="nil"/>
              <w:right w:val="nil"/>
            </w:tcBorders>
            <w:shd w:val="clear" w:color="auto" w:fill="auto"/>
            <w:noWrap/>
            <w:hideMark/>
          </w:tcPr>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r>
      <w:tr w:rsidR="00B1370E" w:rsidRPr="00156EF7" w:rsidTr="00810389">
        <w:trPr>
          <w:trHeight w:val="315"/>
        </w:trPr>
        <w:tc>
          <w:tcPr>
            <w:tcW w:w="3828" w:type="dxa"/>
            <w:gridSpan w:val="2"/>
            <w:tcBorders>
              <w:top w:val="nil"/>
              <w:left w:val="nil"/>
              <w:bottom w:val="nil"/>
              <w:right w:val="nil"/>
            </w:tcBorders>
            <w:shd w:val="clear" w:color="auto" w:fill="auto"/>
            <w:noWrap/>
            <w:vAlign w:val="bottom"/>
            <w:hideMark/>
          </w:tcPr>
          <w:p w:rsidR="00B1370E" w:rsidRPr="00156EF7" w:rsidRDefault="00B1370E" w:rsidP="00810389">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B1370E" w:rsidRPr="00156EF7" w:rsidRDefault="00B1370E" w:rsidP="00810389">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______________(Ф.И.О.)</w:t>
            </w:r>
          </w:p>
        </w:tc>
      </w:tr>
      <w:tr w:rsidR="00B1370E" w:rsidRPr="00156EF7" w:rsidTr="00810389">
        <w:trPr>
          <w:trHeight w:val="255"/>
        </w:trPr>
        <w:tc>
          <w:tcPr>
            <w:tcW w:w="993" w:type="dxa"/>
            <w:tcBorders>
              <w:top w:val="nil"/>
              <w:left w:val="nil"/>
              <w:bottom w:val="nil"/>
              <w:right w:val="nil"/>
            </w:tcBorders>
            <w:shd w:val="clear" w:color="auto" w:fill="auto"/>
            <w:noWrap/>
            <w:hideMark/>
          </w:tcPr>
          <w:p w:rsidR="00B1370E" w:rsidRPr="00156EF7" w:rsidRDefault="00B1370E" w:rsidP="00810389">
            <w:pPr>
              <w:jc w:val="center"/>
              <w:rPr>
                <w:rFonts w:ascii="Times New Roman" w:hAnsi="Times New Roman" w:cs="Times New Roman"/>
                <w:sz w:val="24"/>
                <w:szCs w:val="24"/>
                <w:lang w:eastAsia="ru-RU"/>
              </w:rPr>
            </w:pPr>
          </w:p>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r>
    </w:tbl>
    <w:p w:rsidR="00B1370E" w:rsidRDefault="00B1370E" w:rsidP="009B79F5">
      <w:pPr>
        <w:spacing w:after="120" w:line="240" w:lineRule="auto"/>
        <w:jc w:val="center"/>
        <w:rPr>
          <w:rFonts w:ascii="Times New Roman" w:hAnsi="Times New Roman" w:cs="Times New Roman"/>
          <w:b/>
          <w:sz w:val="24"/>
          <w:szCs w:val="24"/>
        </w:rPr>
      </w:pPr>
    </w:p>
    <w:p w:rsidR="00B1370E" w:rsidRDefault="00B1370E">
      <w:pPr>
        <w:rPr>
          <w:rFonts w:ascii="Times New Roman" w:hAnsi="Times New Roman" w:cs="Times New Roman"/>
          <w:b/>
          <w:sz w:val="24"/>
          <w:szCs w:val="24"/>
        </w:rPr>
      </w:pPr>
      <w:r>
        <w:rPr>
          <w:rFonts w:ascii="Times New Roman" w:hAnsi="Times New Roman" w:cs="Times New Roman"/>
          <w:b/>
          <w:sz w:val="24"/>
          <w:szCs w:val="24"/>
        </w:rPr>
        <w:br w:type="page"/>
      </w: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lastRenderedPageBreak/>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2E3093" w:rsidRPr="00EE58F8">
        <w:rPr>
          <w:rFonts w:ascii="Times New Roman" w:hAnsi="Times New Roman" w:cs="Times New Roman"/>
          <w:b/>
          <w:color w:val="000000"/>
          <w:sz w:val="24"/>
          <w:szCs w:val="24"/>
        </w:rPr>
        <w:t>ПРЕДЛОЖЕНИЕ УЧАСТНИКА В ОТНОШЕНИИ ПРЕДМЕТА ЗАКУПКИ</w:t>
      </w:r>
    </w:p>
    <w:p w:rsidR="00507A5F" w:rsidRPr="007D3B02" w:rsidRDefault="00507A5F" w:rsidP="0056161A">
      <w:pPr>
        <w:spacing w:after="0" w:line="240" w:lineRule="auto"/>
        <w:jc w:val="center"/>
        <w:rPr>
          <w:rFonts w:ascii="Times New Roman" w:hAnsi="Times New Roman" w:cs="Times New Roman"/>
          <w:sz w:val="24"/>
          <w:szCs w:val="24"/>
        </w:rPr>
      </w:pP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E58F8" w:rsidRPr="00EE58F8" w:rsidRDefault="00EE58F8" w:rsidP="00CF3D48">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EE58F8" w:rsidRDefault="00CF3D48" w:rsidP="00EE58F8">
      <w:pPr>
        <w:spacing w:after="0" w:line="240" w:lineRule="auto"/>
        <w:jc w:val="center"/>
        <w:rPr>
          <w:rFonts w:ascii="Times New Roman" w:hAnsi="Times New Roman" w:cs="Times New Roman"/>
          <w:b/>
          <w:bCs/>
          <w:sz w:val="24"/>
          <w:szCs w:val="24"/>
        </w:rPr>
      </w:pPr>
      <w:r w:rsidRPr="007D3B02">
        <w:rPr>
          <w:rFonts w:ascii="Times New Roman" w:hAnsi="Times New Roman" w:cs="Times New Roman"/>
          <w:b/>
          <w:bCs/>
          <w:sz w:val="24"/>
          <w:szCs w:val="24"/>
        </w:rPr>
        <w:t>№ ЭЗК/СМП-</w:t>
      </w:r>
      <w:r w:rsidR="00EB2868">
        <w:rPr>
          <w:rFonts w:ascii="Times New Roman" w:hAnsi="Times New Roman" w:cs="Times New Roman"/>
          <w:b/>
          <w:bCs/>
          <w:sz w:val="24"/>
          <w:szCs w:val="24"/>
        </w:rPr>
        <w:t>У</w:t>
      </w:r>
      <w:r w:rsidR="006C769C">
        <w:rPr>
          <w:rFonts w:ascii="Times New Roman" w:hAnsi="Times New Roman" w:cs="Times New Roman"/>
          <w:b/>
          <w:bCs/>
          <w:sz w:val="24"/>
          <w:szCs w:val="24"/>
        </w:rPr>
        <w:t>ПП</w:t>
      </w:r>
      <w:r w:rsidR="00EB2868" w:rsidRPr="0056161A">
        <w:rPr>
          <w:rFonts w:ascii="Times New Roman" w:hAnsi="Times New Roman" w:cs="Times New Roman"/>
          <w:b/>
          <w:bCs/>
          <w:sz w:val="24"/>
          <w:szCs w:val="24"/>
        </w:rPr>
        <w:t>/</w:t>
      </w:r>
      <w:r w:rsidR="00853524">
        <w:rPr>
          <w:rFonts w:ascii="Times New Roman" w:hAnsi="Times New Roman" w:cs="Times New Roman"/>
          <w:b/>
          <w:bCs/>
          <w:sz w:val="24"/>
          <w:szCs w:val="24"/>
        </w:rPr>
        <w:t>0</w:t>
      </w:r>
      <w:r w:rsidR="003E4902">
        <w:rPr>
          <w:rFonts w:ascii="Times New Roman" w:hAnsi="Times New Roman" w:cs="Times New Roman"/>
          <w:b/>
          <w:bCs/>
          <w:sz w:val="24"/>
          <w:szCs w:val="24"/>
        </w:rPr>
        <w:t>5</w:t>
      </w:r>
      <w:r w:rsidR="00EB2868">
        <w:rPr>
          <w:rFonts w:ascii="Times New Roman" w:hAnsi="Times New Roman" w:cs="Times New Roman"/>
          <w:b/>
          <w:bCs/>
          <w:sz w:val="24"/>
          <w:szCs w:val="24"/>
        </w:rPr>
        <w:t>-</w:t>
      </w:r>
      <w:r w:rsidR="00853524">
        <w:rPr>
          <w:rFonts w:ascii="Times New Roman" w:hAnsi="Times New Roman" w:cs="Times New Roman"/>
          <w:b/>
          <w:bCs/>
          <w:sz w:val="24"/>
          <w:szCs w:val="24"/>
        </w:rPr>
        <w:t>02-23</w:t>
      </w:r>
    </w:p>
    <w:p w:rsidR="001452A5" w:rsidRDefault="001452A5" w:rsidP="00EE58F8">
      <w:pPr>
        <w:spacing w:after="0" w:line="240" w:lineRule="auto"/>
        <w:jc w:val="center"/>
        <w:rPr>
          <w:rFonts w:ascii="Times New Roman" w:hAnsi="Times New Roman" w:cs="Times New Roman"/>
          <w:b/>
          <w:bCs/>
          <w:sz w:val="24"/>
          <w:szCs w:val="24"/>
        </w:rPr>
      </w:pPr>
    </w:p>
    <w:p w:rsidR="001452A5" w:rsidRDefault="001452A5" w:rsidP="00EE58F8">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СПЕЦИФИКАЦИЯ</w:t>
      </w:r>
    </w:p>
    <w:p w:rsidR="00EE58F8" w:rsidRDefault="00EE58F8" w:rsidP="00EE58F8">
      <w:pPr>
        <w:spacing w:after="0" w:line="240" w:lineRule="auto"/>
        <w:jc w:val="center"/>
        <w:rPr>
          <w:rFonts w:ascii="Times New Roman" w:hAnsi="Times New Roman" w:cs="Times New Roman"/>
          <w:b/>
          <w:sz w:val="24"/>
          <w:szCs w:val="24"/>
        </w:rPr>
      </w:pPr>
    </w:p>
    <w:p w:rsidR="00F0382C" w:rsidRDefault="00A31BF6" w:rsidP="00F0382C">
      <w:pPr>
        <w:tabs>
          <w:tab w:val="left" w:pos="0"/>
        </w:tabs>
        <w:ind w:firstLine="709"/>
        <w:jc w:val="both"/>
        <w:rPr>
          <w:rFonts w:ascii="Times New Roman" w:hAnsi="Times New Roman" w:cs="Times New Roman"/>
          <w:b/>
          <w:sz w:val="24"/>
          <w:szCs w:val="24"/>
        </w:rPr>
      </w:pPr>
      <w:r w:rsidRPr="006C769C">
        <w:rPr>
          <w:rFonts w:ascii="Times New Roman" w:hAnsi="Times New Roman" w:cs="Times New Roman"/>
          <w:sz w:val="24"/>
          <w:szCs w:val="24"/>
        </w:rPr>
        <w:t xml:space="preserve">1. </w:t>
      </w:r>
      <w:r w:rsidR="00EE58F8" w:rsidRPr="006C769C">
        <w:rPr>
          <w:rFonts w:ascii="Times New Roman" w:hAnsi="Times New Roman" w:cs="Times New Roman"/>
          <w:sz w:val="24"/>
          <w:szCs w:val="24"/>
        </w:rPr>
        <w:t xml:space="preserve">Предмет закупки: </w:t>
      </w:r>
      <w:r w:rsidR="00BA6805" w:rsidRPr="00F0382C">
        <w:rPr>
          <w:rFonts w:ascii="Times New Roman" w:hAnsi="Times New Roman" w:cs="Times New Roman"/>
          <w:color w:val="000000"/>
          <w:spacing w:val="-4"/>
          <w:sz w:val="24"/>
          <w:szCs w:val="24"/>
        </w:rPr>
        <w:t xml:space="preserve">поставка </w:t>
      </w:r>
      <w:r w:rsidR="00634D98" w:rsidRPr="00634D98">
        <w:rPr>
          <w:rFonts w:ascii="Times New Roman" w:hAnsi="Times New Roman" w:cs="Times New Roman"/>
          <w:sz w:val="24"/>
          <w:szCs w:val="24"/>
        </w:rPr>
        <w:t>лакокрасочных материалов</w:t>
      </w:r>
      <w:r w:rsidR="00F0382C" w:rsidRPr="00F0382C">
        <w:rPr>
          <w:rFonts w:ascii="Times New Roman" w:hAnsi="Times New Roman" w:cs="Times New Roman"/>
          <w:sz w:val="24"/>
          <w:szCs w:val="24"/>
        </w:rPr>
        <w:t>.</w:t>
      </w:r>
    </w:p>
    <w:p w:rsidR="00F034D5" w:rsidRPr="004C794E" w:rsidRDefault="00A31BF6" w:rsidP="00F0382C">
      <w:pPr>
        <w:tabs>
          <w:tab w:val="left" w:pos="0"/>
        </w:tabs>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008C4776" w:rsidRPr="008F08A0">
        <w:rPr>
          <w:rFonts w:ascii="Times New Roman" w:hAnsi="Times New Roman" w:cs="Times New Roman"/>
          <w:color w:val="000000"/>
          <w:sz w:val="24"/>
          <w:szCs w:val="24"/>
        </w:rPr>
        <w:t>. </w:t>
      </w:r>
      <w:r w:rsidR="00F034D5" w:rsidRPr="004C794E">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4C794E" w:rsidRDefault="00F034D5" w:rsidP="006811DB">
      <w:pPr>
        <w:spacing w:after="0" w:line="240" w:lineRule="auto"/>
        <w:ind w:firstLine="709"/>
        <w:jc w:val="both"/>
        <w:rPr>
          <w:rFonts w:ascii="Times New Roman" w:hAnsi="Times New Roman" w:cs="Times New Roman"/>
          <w:sz w:val="24"/>
          <w:szCs w:val="24"/>
          <w:vertAlign w:val="superscript"/>
        </w:rPr>
      </w:pPr>
      <w:r w:rsidRPr="004C794E">
        <w:rPr>
          <w:rFonts w:ascii="Times New Roman" w:hAnsi="Times New Roman" w:cs="Times New Roman"/>
          <w:sz w:val="24"/>
          <w:szCs w:val="24"/>
          <w:vertAlign w:val="superscript"/>
        </w:rPr>
        <w:tab/>
      </w:r>
      <w:r w:rsidRPr="004C794E">
        <w:rPr>
          <w:rFonts w:ascii="Times New Roman" w:hAnsi="Times New Roman" w:cs="Times New Roman"/>
          <w:sz w:val="24"/>
          <w:szCs w:val="24"/>
          <w:vertAlign w:val="superscript"/>
        </w:rPr>
        <w:tab/>
        <w:t xml:space="preserve">                        (</w:t>
      </w:r>
      <w:r w:rsidRPr="004C794E">
        <w:rPr>
          <w:rFonts w:ascii="Times New Roman" w:hAnsi="Times New Roman" w:cs="Times New Roman"/>
          <w:i/>
          <w:iCs/>
          <w:sz w:val="24"/>
          <w:szCs w:val="24"/>
          <w:vertAlign w:val="superscript"/>
        </w:rPr>
        <w:t xml:space="preserve">наименование </w:t>
      </w:r>
      <w:r w:rsidR="00E268C3" w:rsidRPr="004C794E">
        <w:rPr>
          <w:rFonts w:ascii="Times New Roman" w:hAnsi="Times New Roman" w:cs="Times New Roman"/>
          <w:i/>
          <w:iCs/>
          <w:sz w:val="24"/>
          <w:szCs w:val="24"/>
          <w:vertAlign w:val="superscript"/>
        </w:rPr>
        <w:t>у</w:t>
      </w:r>
      <w:r w:rsidRPr="004C794E">
        <w:rPr>
          <w:rFonts w:ascii="Times New Roman" w:hAnsi="Times New Roman" w:cs="Times New Roman"/>
          <w:i/>
          <w:iCs/>
          <w:sz w:val="24"/>
          <w:szCs w:val="24"/>
          <w:vertAlign w:val="superscript"/>
        </w:rPr>
        <w:t xml:space="preserve">частника </w:t>
      </w:r>
      <w:r w:rsidRPr="004C794E">
        <w:rPr>
          <w:rFonts w:ascii="Times New Roman" w:hAnsi="Times New Roman" w:cs="Times New Roman"/>
          <w:i/>
          <w:sz w:val="24"/>
          <w:szCs w:val="24"/>
          <w:vertAlign w:val="superscript"/>
        </w:rPr>
        <w:t>запроса котировок в электронной форме</w:t>
      </w:r>
      <w:r w:rsidRPr="004C794E">
        <w:rPr>
          <w:rFonts w:ascii="Times New Roman" w:hAnsi="Times New Roman" w:cs="Times New Roman"/>
          <w:sz w:val="24"/>
          <w:szCs w:val="24"/>
          <w:vertAlign w:val="superscript"/>
        </w:rPr>
        <w:t>)</w:t>
      </w:r>
    </w:p>
    <w:p w:rsidR="00F034D5" w:rsidRPr="004C794E" w:rsidRDefault="00F034D5" w:rsidP="003D1D69">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в</w:t>
      </w:r>
      <w:r w:rsidR="00D07774">
        <w:rPr>
          <w:rFonts w:ascii="Times New Roman" w:hAnsi="Times New Roman" w:cs="Times New Roman"/>
          <w:sz w:val="24"/>
          <w:szCs w:val="24"/>
        </w:rPr>
        <w:t xml:space="preserve"> </w:t>
      </w:r>
      <w:r w:rsidRPr="004C794E">
        <w:rPr>
          <w:rFonts w:ascii="Times New Roman" w:hAnsi="Times New Roman" w:cs="Times New Roman"/>
          <w:sz w:val="24"/>
          <w:szCs w:val="24"/>
        </w:rPr>
        <w:t>лице____</w:t>
      </w:r>
      <w:r w:rsidR="003D1D69">
        <w:rPr>
          <w:rFonts w:ascii="Times New Roman" w:hAnsi="Times New Roman" w:cs="Times New Roman"/>
          <w:sz w:val="24"/>
          <w:szCs w:val="24"/>
        </w:rPr>
        <w:t>____</w:t>
      </w:r>
      <w:r w:rsidRPr="004C794E">
        <w:rPr>
          <w:rFonts w:ascii="Times New Roman" w:hAnsi="Times New Roman" w:cs="Times New Roman"/>
          <w:sz w:val="24"/>
          <w:szCs w:val="24"/>
        </w:rPr>
        <w:t xml:space="preserve">_______________________________________________________________, </w:t>
      </w:r>
    </w:p>
    <w:p w:rsidR="00F034D5" w:rsidRPr="004C794E" w:rsidRDefault="00F034D5" w:rsidP="00295561">
      <w:pPr>
        <w:spacing w:after="0" w:line="240" w:lineRule="auto"/>
        <w:ind w:firstLine="709"/>
        <w:jc w:val="center"/>
        <w:rPr>
          <w:rFonts w:ascii="Times New Roman" w:hAnsi="Times New Roman" w:cs="Times New Roman"/>
          <w:i/>
          <w:iCs/>
          <w:sz w:val="24"/>
          <w:szCs w:val="24"/>
          <w:vertAlign w:val="superscript"/>
        </w:rPr>
      </w:pPr>
      <w:r w:rsidRPr="004C794E">
        <w:rPr>
          <w:rFonts w:ascii="Times New Roman" w:hAnsi="Times New Roman" w:cs="Times New Roman"/>
          <w:i/>
          <w:iCs/>
          <w:sz w:val="24"/>
          <w:szCs w:val="24"/>
          <w:vertAlign w:val="superscript"/>
        </w:rPr>
        <w:t xml:space="preserve">(наименование должности </w:t>
      </w:r>
      <w:r w:rsidR="00295561">
        <w:rPr>
          <w:rFonts w:ascii="Times New Roman" w:hAnsi="Times New Roman" w:cs="Times New Roman"/>
          <w:i/>
          <w:iCs/>
          <w:sz w:val="24"/>
          <w:szCs w:val="24"/>
          <w:vertAlign w:val="superscript"/>
        </w:rPr>
        <w:t xml:space="preserve">и </w:t>
      </w:r>
      <w:r w:rsidR="00295561" w:rsidRPr="004C794E">
        <w:rPr>
          <w:rFonts w:ascii="Times New Roman" w:hAnsi="Times New Roman" w:cs="Times New Roman"/>
          <w:i/>
          <w:iCs/>
          <w:sz w:val="24"/>
          <w:szCs w:val="24"/>
          <w:vertAlign w:val="superscript"/>
        </w:rPr>
        <w:t>Ф.И.О.</w:t>
      </w:r>
      <w:r w:rsidR="00295561">
        <w:rPr>
          <w:rFonts w:ascii="Times New Roman" w:hAnsi="Times New Roman" w:cs="Times New Roman"/>
          <w:i/>
          <w:iCs/>
          <w:sz w:val="24"/>
          <w:szCs w:val="24"/>
          <w:vertAlign w:val="superscript"/>
        </w:rPr>
        <w:t xml:space="preserve"> </w:t>
      </w:r>
      <w:r w:rsidRPr="004C794E">
        <w:rPr>
          <w:rFonts w:ascii="Times New Roman" w:hAnsi="Times New Roman" w:cs="Times New Roman"/>
          <w:i/>
          <w:iCs/>
          <w:sz w:val="24"/>
          <w:szCs w:val="24"/>
          <w:vertAlign w:val="superscript"/>
        </w:rPr>
        <w:t>руководителя</w:t>
      </w:r>
      <w:r w:rsidR="00295561">
        <w:rPr>
          <w:rFonts w:ascii="Times New Roman" w:hAnsi="Times New Roman" w:cs="Times New Roman"/>
          <w:i/>
          <w:iCs/>
          <w:sz w:val="24"/>
          <w:szCs w:val="24"/>
          <w:vertAlign w:val="superscript"/>
        </w:rPr>
        <w:t>)</w:t>
      </w:r>
    </w:p>
    <w:p w:rsidR="00F034D5" w:rsidRPr="004C794E" w:rsidRDefault="00F034D5" w:rsidP="00582BDC">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действующего на основании _______________, сообщает о согласии участвовать в запросе </w:t>
      </w:r>
    </w:p>
    <w:p w:rsidR="00F034D5" w:rsidRPr="004C794E" w:rsidRDefault="009F34C5" w:rsidP="009F34C5">
      <w:pPr>
        <w:spacing w:after="0" w:line="240" w:lineRule="auto"/>
        <w:ind w:firstLine="709"/>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034D5" w:rsidRPr="004C794E">
        <w:rPr>
          <w:rFonts w:ascii="Times New Roman" w:hAnsi="Times New Roman" w:cs="Times New Roman"/>
          <w:i/>
          <w:iCs/>
          <w:sz w:val="24"/>
          <w:szCs w:val="24"/>
          <w:vertAlign w:val="superscript"/>
        </w:rPr>
        <w:t>(устава, доверенности)</w:t>
      </w:r>
    </w:p>
    <w:p w:rsidR="00F034D5" w:rsidRPr="0038106B" w:rsidRDefault="00F034D5" w:rsidP="007E14B3">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котировок в электронной форме на условиях, </w:t>
      </w:r>
      <w:r w:rsidR="00823A00" w:rsidRPr="004C794E">
        <w:rPr>
          <w:rFonts w:ascii="Times New Roman" w:hAnsi="Times New Roman" w:cs="Times New Roman"/>
          <w:color w:val="000000"/>
          <w:sz w:val="24"/>
          <w:szCs w:val="24"/>
        </w:rPr>
        <w:t xml:space="preserve">предусмотренных </w:t>
      </w:r>
      <w:r w:rsidR="00823A00" w:rsidRPr="004C794E">
        <w:rPr>
          <w:rFonts w:ascii="Times New Roman" w:hAnsi="Times New Roman" w:cs="Times New Roman"/>
          <w:sz w:val="24"/>
          <w:szCs w:val="24"/>
        </w:rPr>
        <w:t xml:space="preserve">извещением </w:t>
      </w:r>
      <w:r w:rsidR="0053772E" w:rsidRPr="004C794E">
        <w:rPr>
          <w:rFonts w:ascii="Times New Roman" w:hAnsi="Times New Roman" w:cs="Times New Roman"/>
          <w:sz w:val="24"/>
          <w:szCs w:val="24"/>
        </w:rPr>
        <w:t xml:space="preserve">о проведении </w:t>
      </w:r>
      <w:r w:rsidR="0053772E" w:rsidRPr="0038106B">
        <w:rPr>
          <w:rFonts w:ascii="Times New Roman" w:hAnsi="Times New Roman" w:cs="Times New Roman"/>
          <w:sz w:val="24"/>
          <w:szCs w:val="24"/>
        </w:rPr>
        <w:t xml:space="preserve">запроса котировок </w:t>
      </w:r>
      <w:r w:rsidR="00823A00" w:rsidRPr="0038106B">
        <w:rPr>
          <w:rFonts w:ascii="Times New Roman" w:hAnsi="Times New Roman" w:cs="Times New Roman"/>
          <w:sz w:val="24"/>
          <w:szCs w:val="24"/>
        </w:rPr>
        <w:t>и</w:t>
      </w:r>
      <w:r w:rsidR="00823A00" w:rsidRPr="0038106B">
        <w:rPr>
          <w:rFonts w:ascii="Times New Roman" w:hAnsi="Times New Roman" w:cs="Times New Roman"/>
          <w:color w:val="000000"/>
          <w:sz w:val="24"/>
          <w:szCs w:val="24"/>
        </w:rPr>
        <w:t xml:space="preserve"> проектом договора</w:t>
      </w:r>
      <w:r w:rsidRPr="0038106B">
        <w:rPr>
          <w:rFonts w:ascii="Times New Roman" w:hAnsi="Times New Roman" w:cs="Times New Roman"/>
          <w:sz w:val="24"/>
          <w:szCs w:val="24"/>
        </w:rPr>
        <w:t>, и направляет настоящую заявку.</w:t>
      </w:r>
      <w:r w:rsidR="00823A00" w:rsidRPr="0038106B">
        <w:rPr>
          <w:rFonts w:ascii="Times New Roman" w:hAnsi="Times New Roman" w:cs="Times New Roman"/>
          <w:color w:val="000000"/>
          <w:sz w:val="24"/>
          <w:szCs w:val="24"/>
        </w:rPr>
        <w:t xml:space="preserve"> </w:t>
      </w:r>
    </w:p>
    <w:p w:rsidR="00AB4A0D" w:rsidRDefault="00AB4A0D" w:rsidP="004C7CF9">
      <w:pPr>
        <w:spacing w:after="0" w:line="240" w:lineRule="auto"/>
        <w:ind w:firstLine="709"/>
        <w:jc w:val="both"/>
        <w:rPr>
          <w:rFonts w:ascii="Times New Roman" w:hAnsi="Times New Roman" w:cs="Times New Roman"/>
          <w:sz w:val="24"/>
          <w:szCs w:val="24"/>
        </w:rPr>
      </w:pPr>
    </w:p>
    <w:p w:rsidR="00F900F1" w:rsidRPr="00AB61A5" w:rsidRDefault="00B828CD" w:rsidP="00AB61A5">
      <w:pPr>
        <w:pStyle w:val="ac"/>
        <w:numPr>
          <w:ilvl w:val="0"/>
          <w:numId w:val="5"/>
        </w:numPr>
        <w:spacing w:after="0" w:line="240" w:lineRule="auto"/>
        <w:jc w:val="both"/>
        <w:rPr>
          <w:rFonts w:ascii="Times New Roman" w:hAnsi="Times New Roman" w:cs="Times New Roman"/>
          <w:sz w:val="24"/>
          <w:szCs w:val="24"/>
        </w:rPr>
      </w:pPr>
      <w:r w:rsidRPr="00AB61A5">
        <w:rPr>
          <w:rFonts w:ascii="Times New Roman" w:hAnsi="Times New Roman" w:cs="Times New Roman"/>
          <w:sz w:val="24"/>
          <w:szCs w:val="24"/>
        </w:rPr>
        <w:t>Спецификация</w:t>
      </w:r>
      <w:r w:rsidR="001452A5" w:rsidRPr="00AB61A5">
        <w:rPr>
          <w:rFonts w:ascii="Times New Roman" w:hAnsi="Times New Roman" w:cs="Times New Roman"/>
          <w:sz w:val="24"/>
          <w:szCs w:val="24"/>
        </w:rPr>
        <w:t xml:space="preserve"> на товар</w:t>
      </w:r>
      <w:r w:rsidR="00994C5A" w:rsidRPr="00AB61A5">
        <w:rPr>
          <w:rFonts w:ascii="Times New Roman" w:hAnsi="Times New Roman" w:cs="Times New Roman"/>
          <w:sz w:val="24"/>
          <w:szCs w:val="24"/>
        </w:rPr>
        <w:t>:</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268"/>
        <w:gridCol w:w="1701"/>
        <w:gridCol w:w="1843"/>
        <w:gridCol w:w="708"/>
        <w:gridCol w:w="709"/>
        <w:gridCol w:w="992"/>
        <w:gridCol w:w="993"/>
      </w:tblGrid>
      <w:tr w:rsidR="00AB61A5" w:rsidRPr="00EB6AE7" w:rsidTr="008D70AA">
        <w:trPr>
          <w:trHeight w:val="471"/>
        </w:trPr>
        <w:tc>
          <w:tcPr>
            <w:tcW w:w="539" w:type="dxa"/>
            <w:vMerge w:val="restart"/>
            <w:vAlign w:val="center"/>
          </w:tcPr>
          <w:p w:rsidR="00AB61A5" w:rsidRPr="000A7904" w:rsidRDefault="00AB61A5" w:rsidP="008D70AA">
            <w:pPr>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t>п/п</w:t>
            </w:r>
          </w:p>
        </w:tc>
        <w:tc>
          <w:tcPr>
            <w:tcW w:w="5812" w:type="dxa"/>
            <w:gridSpan w:val="3"/>
            <w:vAlign w:val="center"/>
          </w:tcPr>
          <w:p w:rsidR="00AB61A5" w:rsidRPr="000A7904" w:rsidRDefault="00AB61A5" w:rsidP="008D70AA">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Наименование (описание) товара</w:t>
            </w:r>
          </w:p>
        </w:tc>
        <w:tc>
          <w:tcPr>
            <w:tcW w:w="708" w:type="dxa"/>
            <w:vMerge w:val="restart"/>
            <w:vAlign w:val="center"/>
          </w:tcPr>
          <w:p w:rsidR="00AB61A5" w:rsidRPr="000A7904" w:rsidRDefault="00AB61A5" w:rsidP="008D70AA">
            <w:pPr>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709" w:type="dxa"/>
            <w:vMerge w:val="restart"/>
            <w:vAlign w:val="center"/>
          </w:tcPr>
          <w:p w:rsidR="00AB61A5" w:rsidRPr="000A7904" w:rsidRDefault="00AB61A5" w:rsidP="008D70AA">
            <w:pPr>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992" w:type="dxa"/>
            <w:vMerge w:val="restart"/>
            <w:vAlign w:val="center"/>
          </w:tcPr>
          <w:p w:rsidR="00AB61A5" w:rsidRPr="000A7904" w:rsidRDefault="00AB61A5" w:rsidP="008D70AA">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993" w:type="dxa"/>
            <w:vMerge w:val="restart"/>
            <w:vAlign w:val="center"/>
          </w:tcPr>
          <w:p w:rsidR="00AB61A5" w:rsidRPr="000A7904" w:rsidRDefault="00AB61A5" w:rsidP="008D70AA">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AB61A5" w:rsidRPr="000A7904" w:rsidRDefault="00AB61A5" w:rsidP="008D70AA">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AB61A5" w:rsidRPr="00EB6AE7" w:rsidTr="008D70AA">
        <w:trPr>
          <w:trHeight w:val="945"/>
        </w:trPr>
        <w:tc>
          <w:tcPr>
            <w:tcW w:w="539" w:type="dxa"/>
            <w:vMerge/>
            <w:vAlign w:val="center"/>
          </w:tcPr>
          <w:p w:rsidR="00AB61A5" w:rsidRPr="00EB6AE7" w:rsidRDefault="00AB61A5" w:rsidP="008D70AA">
            <w:pPr>
              <w:ind w:left="-137" w:right="-108"/>
              <w:jc w:val="center"/>
              <w:rPr>
                <w:rFonts w:ascii="Times New Roman" w:hAnsi="Times New Roman" w:cs="Times New Roman"/>
                <w:b/>
                <w:sz w:val="24"/>
                <w:szCs w:val="24"/>
              </w:rPr>
            </w:pPr>
          </w:p>
        </w:tc>
        <w:tc>
          <w:tcPr>
            <w:tcW w:w="2268" w:type="dxa"/>
            <w:vAlign w:val="center"/>
          </w:tcPr>
          <w:p w:rsidR="00AB61A5" w:rsidRPr="004F0828" w:rsidRDefault="00AB61A5" w:rsidP="008D70AA">
            <w:pPr>
              <w:spacing w:after="0" w:line="240" w:lineRule="auto"/>
              <w:jc w:val="center"/>
              <w:rPr>
                <w:rFonts w:ascii="Times New Roman" w:hAnsi="Times New Roman" w:cs="Times New Roman"/>
                <w:b/>
                <w:bCs/>
                <w:lang w:eastAsia="ru-RU"/>
              </w:rPr>
            </w:pPr>
            <w:r w:rsidRPr="004F0828">
              <w:rPr>
                <w:rFonts w:ascii="Times New Roman" w:hAnsi="Times New Roman" w:cs="Times New Roman"/>
                <w:b/>
                <w:bCs/>
                <w:lang w:eastAsia="ru-RU"/>
              </w:rPr>
              <w:t xml:space="preserve">Фирменное наименование (марка, модель, товарный знак (при наличии); </w:t>
            </w:r>
            <w:proofErr w:type="gramStart"/>
            <w:r w:rsidRPr="004F0828">
              <w:rPr>
                <w:rFonts w:ascii="Times New Roman" w:hAnsi="Times New Roman" w:cs="Times New Roman"/>
                <w:b/>
                <w:bCs/>
                <w:lang w:eastAsia="ru-RU"/>
              </w:rPr>
              <w:t>производитель;  артикул</w:t>
            </w:r>
            <w:proofErr w:type="gramEnd"/>
            <w:r w:rsidRPr="004F0828">
              <w:rPr>
                <w:rFonts w:ascii="Times New Roman" w:hAnsi="Times New Roman" w:cs="Times New Roman"/>
                <w:b/>
                <w:bCs/>
                <w:lang w:eastAsia="ru-RU"/>
              </w:rPr>
              <w:t xml:space="preserve"> производителя (при наличии); серийный номер производителя (при наличии) </w:t>
            </w:r>
            <w:r w:rsidRPr="004F0828">
              <w:rPr>
                <w:rStyle w:val="a9"/>
                <w:rFonts w:ascii="Times New Roman" w:hAnsi="Times New Roman"/>
                <w:b/>
                <w:bCs/>
                <w:lang w:eastAsia="ru-RU"/>
              </w:rPr>
              <w:footnoteReference w:id="2"/>
            </w:r>
          </w:p>
        </w:tc>
        <w:tc>
          <w:tcPr>
            <w:tcW w:w="1701" w:type="dxa"/>
            <w:vAlign w:val="center"/>
          </w:tcPr>
          <w:p w:rsidR="00AB61A5" w:rsidRPr="004F0828" w:rsidRDefault="00AB61A5" w:rsidP="008D70AA">
            <w:pPr>
              <w:tabs>
                <w:tab w:val="left" w:pos="471"/>
              </w:tabs>
              <w:suppressAutoHyphens/>
              <w:spacing w:after="0" w:line="240" w:lineRule="auto"/>
              <w:ind w:left="-108" w:right="-108"/>
              <w:jc w:val="center"/>
              <w:rPr>
                <w:rFonts w:ascii="Times New Roman" w:hAnsi="Times New Roman" w:cs="Times New Roman"/>
                <w:b/>
                <w:bCs/>
              </w:rPr>
            </w:pPr>
            <w:r w:rsidRPr="004F0828">
              <w:rPr>
                <w:rFonts w:ascii="Times New Roman" w:hAnsi="Times New Roman" w:cs="Times New Roman"/>
                <w:b/>
                <w:bCs/>
                <w:lang w:eastAsia="ru-RU"/>
              </w:rPr>
              <w:t>Страна происхождения товара</w:t>
            </w:r>
            <w:r w:rsidRPr="004F0828">
              <w:rPr>
                <w:rFonts w:ascii="Times New Roman" w:hAnsi="Times New Roman" w:cs="Times New Roman"/>
                <w:b/>
                <w:bCs/>
                <w:vertAlign w:val="superscript"/>
                <w:lang w:eastAsia="ru-RU"/>
              </w:rPr>
              <w:t>2</w:t>
            </w:r>
          </w:p>
        </w:tc>
        <w:tc>
          <w:tcPr>
            <w:tcW w:w="1843" w:type="dxa"/>
            <w:vAlign w:val="center"/>
          </w:tcPr>
          <w:p w:rsidR="00AB61A5" w:rsidRPr="004F0828" w:rsidRDefault="00AB61A5" w:rsidP="008D70AA">
            <w:pPr>
              <w:tabs>
                <w:tab w:val="left" w:pos="471"/>
              </w:tabs>
              <w:suppressAutoHyphens/>
              <w:spacing w:after="0" w:line="240" w:lineRule="auto"/>
              <w:jc w:val="center"/>
              <w:rPr>
                <w:rFonts w:ascii="Times New Roman" w:hAnsi="Times New Roman" w:cs="Times New Roman"/>
                <w:b/>
                <w:bCs/>
              </w:rPr>
            </w:pPr>
            <w:r w:rsidRPr="004F0828">
              <w:rPr>
                <w:rFonts w:ascii="Times New Roman" w:hAnsi="Times New Roman" w:cs="Times New Roman"/>
                <w:b/>
                <w:bCs/>
                <w:lang w:eastAsia="ru-RU"/>
              </w:rPr>
              <w:t>Предлагаемые характеристики (конкретные показатели) товара</w:t>
            </w:r>
            <w:r w:rsidRPr="004F0828">
              <w:rPr>
                <w:rFonts w:ascii="Times New Roman" w:hAnsi="Times New Roman" w:cs="Times New Roman"/>
                <w:b/>
                <w:bCs/>
                <w:vertAlign w:val="superscript"/>
                <w:lang w:eastAsia="ru-RU"/>
              </w:rPr>
              <w:t>3</w:t>
            </w:r>
          </w:p>
        </w:tc>
        <w:tc>
          <w:tcPr>
            <w:tcW w:w="708" w:type="dxa"/>
            <w:vMerge/>
            <w:vAlign w:val="center"/>
          </w:tcPr>
          <w:p w:rsidR="00AB61A5" w:rsidRPr="00EB6AE7" w:rsidRDefault="00AB61A5" w:rsidP="008D70AA">
            <w:pPr>
              <w:jc w:val="center"/>
              <w:rPr>
                <w:rFonts w:ascii="Times New Roman" w:hAnsi="Times New Roman" w:cs="Times New Roman"/>
                <w:b/>
                <w:sz w:val="24"/>
                <w:szCs w:val="24"/>
              </w:rPr>
            </w:pPr>
          </w:p>
        </w:tc>
        <w:tc>
          <w:tcPr>
            <w:tcW w:w="709" w:type="dxa"/>
            <w:vMerge/>
            <w:vAlign w:val="center"/>
          </w:tcPr>
          <w:p w:rsidR="00AB61A5" w:rsidRPr="00EB6AE7" w:rsidRDefault="00AB61A5" w:rsidP="008D70AA">
            <w:pPr>
              <w:jc w:val="center"/>
              <w:rPr>
                <w:rFonts w:ascii="Times New Roman" w:hAnsi="Times New Roman" w:cs="Times New Roman"/>
                <w:b/>
                <w:sz w:val="24"/>
                <w:szCs w:val="24"/>
              </w:rPr>
            </w:pPr>
          </w:p>
        </w:tc>
        <w:tc>
          <w:tcPr>
            <w:tcW w:w="992" w:type="dxa"/>
            <w:vMerge/>
            <w:vAlign w:val="center"/>
          </w:tcPr>
          <w:p w:rsidR="00AB61A5" w:rsidRDefault="00AB61A5" w:rsidP="008D70AA">
            <w:pPr>
              <w:jc w:val="center"/>
              <w:rPr>
                <w:rFonts w:ascii="Times New Roman" w:hAnsi="Times New Roman" w:cs="Times New Roman"/>
                <w:b/>
                <w:sz w:val="24"/>
                <w:szCs w:val="24"/>
              </w:rPr>
            </w:pPr>
          </w:p>
        </w:tc>
        <w:tc>
          <w:tcPr>
            <w:tcW w:w="993" w:type="dxa"/>
            <w:vMerge/>
            <w:vAlign w:val="center"/>
          </w:tcPr>
          <w:p w:rsidR="00AB61A5" w:rsidRPr="00EB6AE7" w:rsidRDefault="00AB61A5" w:rsidP="008D70AA">
            <w:pPr>
              <w:jc w:val="center"/>
              <w:rPr>
                <w:rFonts w:ascii="Times New Roman" w:hAnsi="Times New Roman" w:cs="Times New Roman"/>
                <w:b/>
                <w:sz w:val="24"/>
                <w:szCs w:val="24"/>
              </w:rPr>
            </w:pPr>
          </w:p>
        </w:tc>
      </w:tr>
      <w:tr w:rsidR="00AB61A5" w:rsidRPr="00EB6AE7" w:rsidTr="008D70AA">
        <w:trPr>
          <w:trHeight w:val="326"/>
        </w:trPr>
        <w:tc>
          <w:tcPr>
            <w:tcW w:w="539" w:type="dxa"/>
            <w:tcBorders>
              <w:bottom w:val="single" w:sz="4" w:space="0" w:color="auto"/>
            </w:tcBorders>
            <w:vAlign w:val="center"/>
          </w:tcPr>
          <w:p w:rsidR="00AB61A5" w:rsidRPr="00EB6AE7" w:rsidRDefault="00AB61A5" w:rsidP="008D70AA">
            <w:pPr>
              <w:jc w:val="center"/>
              <w:rPr>
                <w:rFonts w:ascii="Times New Roman" w:hAnsi="Times New Roman" w:cs="Times New Roman"/>
                <w:color w:val="000000"/>
                <w:sz w:val="24"/>
                <w:szCs w:val="24"/>
              </w:rPr>
            </w:pPr>
          </w:p>
        </w:tc>
        <w:tc>
          <w:tcPr>
            <w:tcW w:w="2268" w:type="dxa"/>
            <w:tcBorders>
              <w:bottom w:val="single" w:sz="4" w:space="0" w:color="auto"/>
            </w:tcBorders>
            <w:vAlign w:val="center"/>
          </w:tcPr>
          <w:p w:rsidR="00AB61A5" w:rsidRPr="009113AD" w:rsidRDefault="00AB61A5" w:rsidP="008D70AA">
            <w:pPr>
              <w:rPr>
                <w:rFonts w:ascii="Times New Roman" w:hAnsi="Times New Roman" w:cs="Times New Roman"/>
                <w:sz w:val="24"/>
                <w:szCs w:val="24"/>
              </w:rPr>
            </w:pPr>
          </w:p>
        </w:tc>
        <w:tc>
          <w:tcPr>
            <w:tcW w:w="1701" w:type="dxa"/>
            <w:tcBorders>
              <w:bottom w:val="single" w:sz="4" w:space="0" w:color="auto"/>
            </w:tcBorders>
            <w:vAlign w:val="center"/>
          </w:tcPr>
          <w:p w:rsidR="00AB61A5" w:rsidRPr="009113AD" w:rsidRDefault="00AB61A5" w:rsidP="008D70AA">
            <w:pPr>
              <w:rPr>
                <w:rFonts w:ascii="Times New Roman" w:hAnsi="Times New Roman" w:cs="Times New Roman"/>
                <w:sz w:val="24"/>
                <w:szCs w:val="24"/>
              </w:rPr>
            </w:pPr>
          </w:p>
        </w:tc>
        <w:tc>
          <w:tcPr>
            <w:tcW w:w="1843" w:type="dxa"/>
            <w:tcBorders>
              <w:bottom w:val="single" w:sz="4" w:space="0" w:color="auto"/>
            </w:tcBorders>
            <w:vAlign w:val="center"/>
          </w:tcPr>
          <w:p w:rsidR="00AB61A5" w:rsidRPr="009113AD" w:rsidRDefault="00AB61A5" w:rsidP="008D70AA">
            <w:pPr>
              <w:rPr>
                <w:rFonts w:ascii="Times New Roman" w:hAnsi="Times New Roman" w:cs="Times New Roman"/>
                <w:sz w:val="24"/>
                <w:szCs w:val="24"/>
              </w:rPr>
            </w:pPr>
          </w:p>
        </w:tc>
        <w:tc>
          <w:tcPr>
            <w:tcW w:w="708" w:type="dxa"/>
            <w:tcBorders>
              <w:bottom w:val="single" w:sz="4" w:space="0" w:color="auto"/>
            </w:tcBorders>
            <w:vAlign w:val="center"/>
          </w:tcPr>
          <w:p w:rsidR="00AB61A5" w:rsidRPr="00EB6AE7" w:rsidRDefault="00AB61A5" w:rsidP="008D70AA">
            <w:pPr>
              <w:jc w:val="center"/>
              <w:rPr>
                <w:rFonts w:ascii="Times New Roman" w:hAnsi="Times New Roman" w:cs="Times New Roman"/>
                <w:color w:val="000000"/>
                <w:sz w:val="24"/>
                <w:szCs w:val="24"/>
              </w:rPr>
            </w:pPr>
          </w:p>
        </w:tc>
        <w:tc>
          <w:tcPr>
            <w:tcW w:w="709" w:type="dxa"/>
            <w:tcBorders>
              <w:bottom w:val="single" w:sz="4" w:space="0" w:color="auto"/>
            </w:tcBorders>
            <w:vAlign w:val="center"/>
          </w:tcPr>
          <w:p w:rsidR="00AB61A5" w:rsidRPr="00EB6AE7" w:rsidRDefault="00AB61A5" w:rsidP="008D70AA">
            <w:pPr>
              <w:jc w:val="center"/>
              <w:rPr>
                <w:rFonts w:ascii="Times New Roman" w:hAnsi="Times New Roman" w:cs="Times New Roman"/>
                <w:color w:val="000000"/>
                <w:sz w:val="24"/>
                <w:szCs w:val="24"/>
              </w:rPr>
            </w:pPr>
          </w:p>
        </w:tc>
        <w:tc>
          <w:tcPr>
            <w:tcW w:w="992" w:type="dxa"/>
            <w:tcBorders>
              <w:bottom w:val="single" w:sz="4" w:space="0" w:color="auto"/>
            </w:tcBorders>
            <w:vAlign w:val="center"/>
          </w:tcPr>
          <w:p w:rsidR="00AB61A5" w:rsidRPr="00EB6AE7" w:rsidRDefault="00AB61A5" w:rsidP="008D70AA">
            <w:pPr>
              <w:jc w:val="right"/>
              <w:rPr>
                <w:rFonts w:ascii="Times New Roman" w:hAnsi="Times New Roman" w:cs="Times New Roman"/>
                <w:color w:val="000000"/>
                <w:sz w:val="24"/>
                <w:szCs w:val="24"/>
              </w:rPr>
            </w:pPr>
          </w:p>
        </w:tc>
        <w:tc>
          <w:tcPr>
            <w:tcW w:w="993" w:type="dxa"/>
            <w:tcBorders>
              <w:bottom w:val="single" w:sz="4" w:space="0" w:color="auto"/>
            </w:tcBorders>
            <w:vAlign w:val="center"/>
          </w:tcPr>
          <w:p w:rsidR="00AB61A5" w:rsidRPr="00EB6AE7" w:rsidRDefault="00AB61A5" w:rsidP="008D70AA">
            <w:pPr>
              <w:jc w:val="right"/>
              <w:rPr>
                <w:rFonts w:ascii="Times New Roman" w:hAnsi="Times New Roman" w:cs="Times New Roman"/>
                <w:color w:val="000000"/>
                <w:sz w:val="24"/>
                <w:szCs w:val="24"/>
              </w:rPr>
            </w:pPr>
          </w:p>
        </w:tc>
      </w:tr>
      <w:tr w:rsidR="00AB61A5" w:rsidRPr="00EB6AE7" w:rsidTr="008D70AA">
        <w:trPr>
          <w:trHeight w:val="308"/>
        </w:trPr>
        <w:tc>
          <w:tcPr>
            <w:tcW w:w="539" w:type="dxa"/>
            <w:vAlign w:val="center"/>
          </w:tcPr>
          <w:p w:rsidR="00AB61A5" w:rsidRPr="00EB6AE7" w:rsidRDefault="00AB61A5" w:rsidP="008D70AA">
            <w:pPr>
              <w:pStyle w:val="af9"/>
              <w:spacing w:before="0" w:after="0"/>
              <w:jc w:val="right"/>
              <w:rPr>
                <w:b/>
              </w:rPr>
            </w:pPr>
          </w:p>
        </w:tc>
        <w:tc>
          <w:tcPr>
            <w:tcW w:w="8221" w:type="dxa"/>
            <w:gridSpan w:val="6"/>
            <w:vAlign w:val="center"/>
          </w:tcPr>
          <w:p w:rsidR="00AB61A5" w:rsidRPr="00EB6AE7" w:rsidRDefault="00AB61A5" w:rsidP="008D70AA">
            <w:pPr>
              <w:pStyle w:val="af9"/>
              <w:spacing w:before="0" w:after="0"/>
              <w:jc w:val="right"/>
              <w:rPr>
                <w:b/>
              </w:rPr>
            </w:pPr>
            <w:r w:rsidRPr="00EB6AE7">
              <w:rPr>
                <w:b/>
              </w:rPr>
              <w:t>ИТОГО:</w:t>
            </w:r>
          </w:p>
        </w:tc>
        <w:tc>
          <w:tcPr>
            <w:tcW w:w="993" w:type="dxa"/>
            <w:vAlign w:val="center"/>
          </w:tcPr>
          <w:p w:rsidR="00AB61A5" w:rsidRPr="00EB6AE7" w:rsidRDefault="00AB61A5" w:rsidP="008D70AA">
            <w:pPr>
              <w:jc w:val="right"/>
              <w:rPr>
                <w:rFonts w:ascii="Times New Roman" w:hAnsi="Times New Roman" w:cs="Times New Roman"/>
                <w:b/>
                <w:sz w:val="24"/>
                <w:szCs w:val="24"/>
              </w:rPr>
            </w:pPr>
          </w:p>
        </w:tc>
      </w:tr>
      <w:tr w:rsidR="00AB61A5" w:rsidRPr="00EB6AE7" w:rsidTr="008D70AA">
        <w:trPr>
          <w:trHeight w:val="256"/>
        </w:trPr>
        <w:tc>
          <w:tcPr>
            <w:tcW w:w="539" w:type="dxa"/>
            <w:vAlign w:val="center"/>
          </w:tcPr>
          <w:p w:rsidR="00AB61A5" w:rsidRPr="00EB6AE7" w:rsidRDefault="00AB61A5" w:rsidP="008D70AA">
            <w:pPr>
              <w:pStyle w:val="af9"/>
              <w:spacing w:before="0" w:after="0"/>
              <w:jc w:val="right"/>
              <w:rPr>
                <w:b/>
              </w:rPr>
            </w:pPr>
          </w:p>
        </w:tc>
        <w:tc>
          <w:tcPr>
            <w:tcW w:w="8221" w:type="dxa"/>
            <w:gridSpan w:val="6"/>
            <w:vAlign w:val="center"/>
          </w:tcPr>
          <w:p w:rsidR="00AB61A5" w:rsidRPr="00EB6AE7" w:rsidRDefault="00AB61A5" w:rsidP="008D70AA">
            <w:pPr>
              <w:pStyle w:val="af9"/>
              <w:spacing w:before="0" w:after="0"/>
              <w:jc w:val="right"/>
              <w:rPr>
                <w:b/>
              </w:rPr>
            </w:pPr>
            <w:r w:rsidRPr="00EB6AE7">
              <w:rPr>
                <w:b/>
              </w:rPr>
              <w:t xml:space="preserve">в </w:t>
            </w:r>
            <w:proofErr w:type="spellStart"/>
            <w:r w:rsidRPr="00EB6AE7">
              <w:rPr>
                <w:b/>
              </w:rPr>
              <w:t>т.ч</w:t>
            </w:r>
            <w:proofErr w:type="spellEnd"/>
            <w:r w:rsidRPr="00EB6AE7">
              <w:rPr>
                <w:b/>
              </w:rPr>
              <w:t>. НДС:</w:t>
            </w:r>
          </w:p>
        </w:tc>
        <w:tc>
          <w:tcPr>
            <w:tcW w:w="993" w:type="dxa"/>
            <w:vAlign w:val="center"/>
          </w:tcPr>
          <w:p w:rsidR="00AB61A5" w:rsidRPr="00EB6AE7" w:rsidRDefault="00AB61A5" w:rsidP="008D70AA">
            <w:pPr>
              <w:jc w:val="right"/>
              <w:rPr>
                <w:rFonts w:ascii="Times New Roman" w:hAnsi="Times New Roman" w:cs="Times New Roman"/>
                <w:b/>
                <w:sz w:val="24"/>
                <w:szCs w:val="24"/>
              </w:rPr>
            </w:pPr>
          </w:p>
        </w:tc>
      </w:tr>
    </w:tbl>
    <w:p w:rsidR="00AB61A5" w:rsidRDefault="00AB61A5" w:rsidP="00AB61A5">
      <w:pPr>
        <w:spacing w:after="0" w:line="240" w:lineRule="auto"/>
        <w:jc w:val="both"/>
        <w:rPr>
          <w:rFonts w:eastAsia="Calibri"/>
        </w:rPr>
      </w:pPr>
    </w:p>
    <w:p w:rsidR="00AB61A5" w:rsidRPr="00AB61A5" w:rsidRDefault="00AB61A5" w:rsidP="00AB61A5">
      <w:pPr>
        <w:spacing w:after="0" w:line="240" w:lineRule="auto"/>
        <w:jc w:val="both"/>
        <w:rPr>
          <w:rFonts w:eastAsia="Calibri"/>
        </w:rPr>
      </w:pPr>
    </w:p>
    <w:p w:rsidR="00A6095E" w:rsidRDefault="00A6095E" w:rsidP="00A6095E">
      <w:pPr>
        <w:pStyle w:val="1"/>
        <w:spacing w:before="0"/>
        <w:jc w:val="both"/>
        <w:rPr>
          <w:rFonts w:ascii="Times New Roman" w:hAnsi="Times New Roman" w:cs="Times New Roman"/>
          <w:b w:val="0"/>
          <w:color w:val="auto"/>
          <w:sz w:val="24"/>
          <w:szCs w:val="24"/>
        </w:rPr>
      </w:pPr>
    </w:p>
    <w:p w:rsidR="00AE08A3" w:rsidRPr="005C2C86" w:rsidRDefault="00AE08A3" w:rsidP="00AE08A3">
      <w:pPr>
        <w:pStyle w:val="1"/>
        <w:spacing w:before="0"/>
        <w:ind w:firstLine="567"/>
        <w:jc w:val="both"/>
        <w:rPr>
          <w:rFonts w:ascii="Times New Roman" w:hAnsi="Times New Roman" w:cs="Times New Roman"/>
          <w:b w:val="0"/>
          <w:i/>
          <w:color w:val="auto"/>
          <w:sz w:val="24"/>
          <w:szCs w:val="24"/>
        </w:rPr>
      </w:pPr>
      <w:r w:rsidRPr="00AE08A3">
        <w:rPr>
          <w:rFonts w:ascii="Times New Roman" w:hAnsi="Times New Roman" w:cs="Times New Roman"/>
          <w:b w:val="0"/>
          <w:color w:val="auto"/>
          <w:sz w:val="24"/>
          <w:szCs w:val="24"/>
        </w:rPr>
        <w:t xml:space="preserve">Предлагаемая нами цена договора на поставку </w:t>
      </w:r>
      <w:r w:rsidR="00634D98" w:rsidRPr="00634D98">
        <w:rPr>
          <w:rFonts w:ascii="Times New Roman" w:hAnsi="Times New Roman" w:cs="Times New Roman"/>
          <w:b w:val="0"/>
          <w:color w:val="auto"/>
          <w:sz w:val="24"/>
          <w:szCs w:val="24"/>
        </w:rPr>
        <w:t>лакокрасочных материалов</w:t>
      </w:r>
      <w:r w:rsidRPr="00AE08A3">
        <w:rPr>
          <w:rFonts w:ascii="Times New Roman" w:hAnsi="Times New Roman" w:cs="Times New Roman"/>
          <w:b w:val="0"/>
          <w:color w:val="auto"/>
          <w:sz w:val="24"/>
          <w:szCs w:val="24"/>
        </w:rPr>
        <w:t xml:space="preserve"> составляет: ________ (____________) рублей, </w:t>
      </w:r>
      <w:r w:rsidRPr="00AE08A3">
        <w:rPr>
          <w:rFonts w:ascii="Times New Roman" w:hAnsi="Times New Roman"/>
          <w:b w:val="0"/>
          <w:i/>
          <w:color w:val="auto"/>
          <w:sz w:val="24"/>
          <w:szCs w:val="24"/>
        </w:rPr>
        <w:t xml:space="preserve">(указать </w:t>
      </w:r>
      <w:r w:rsidRPr="00AE08A3">
        <w:rPr>
          <w:rFonts w:ascii="Times New Roman" w:hAnsi="Times New Roman" w:cs="Times New Roman"/>
          <w:b w:val="0"/>
          <w:i/>
          <w:color w:val="auto"/>
          <w:sz w:val="24"/>
          <w:szCs w:val="24"/>
        </w:rPr>
        <w:t xml:space="preserve">цену заявки </w:t>
      </w:r>
      <w:r>
        <w:rPr>
          <w:rFonts w:ascii="Times New Roman" w:hAnsi="Times New Roman" w:cs="Times New Roman"/>
          <w:b w:val="0"/>
          <w:i/>
          <w:color w:val="auto"/>
          <w:sz w:val="24"/>
          <w:szCs w:val="24"/>
        </w:rPr>
        <w:t xml:space="preserve">цифрами </w:t>
      </w:r>
      <w:proofErr w:type="gramStart"/>
      <w:r>
        <w:rPr>
          <w:rFonts w:ascii="Times New Roman" w:hAnsi="Times New Roman" w:cs="Times New Roman"/>
          <w:b w:val="0"/>
          <w:i/>
          <w:color w:val="auto"/>
          <w:sz w:val="24"/>
          <w:szCs w:val="24"/>
        </w:rPr>
        <w:t>и  прописью</w:t>
      </w:r>
      <w:proofErr w:type="gramEnd"/>
      <w:r>
        <w:rPr>
          <w:rFonts w:ascii="Times New Roman" w:hAnsi="Times New Roman" w:cs="Times New Roman"/>
          <w:b w:val="0"/>
          <w:i/>
          <w:color w:val="auto"/>
          <w:sz w:val="24"/>
          <w:szCs w:val="24"/>
        </w:rPr>
        <w:t xml:space="preserve">), </w:t>
      </w:r>
      <w:r w:rsidRPr="000C77C1">
        <w:rPr>
          <w:rFonts w:ascii="Times New Roman" w:hAnsi="Times New Roman" w:cs="Times New Roman"/>
          <w:b w:val="0"/>
          <w:color w:val="auto"/>
          <w:sz w:val="24"/>
          <w:szCs w:val="24"/>
        </w:rPr>
        <w:t xml:space="preserve">в </w:t>
      </w:r>
      <w:proofErr w:type="spellStart"/>
      <w:r w:rsidRPr="000C77C1">
        <w:rPr>
          <w:rFonts w:ascii="Times New Roman" w:hAnsi="Times New Roman" w:cs="Times New Roman"/>
          <w:b w:val="0"/>
          <w:color w:val="auto"/>
          <w:sz w:val="24"/>
          <w:szCs w:val="24"/>
        </w:rPr>
        <w:t>т.ч</w:t>
      </w:r>
      <w:proofErr w:type="spellEnd"/>
      <w:r w:rsidRPr="000C77C1">
        <w:rPr>
          <w:rFonts w:ascii="Times New Roman" w:hAnsi="Times New Roman" w:cs="Times New Roman"/>
          <w:b w:val="0"/>
          <w:color w:val="auto"/>
          <w:sz w:val="24"/>
          <w:szCs w:val="24"/>
        </w:rPr>
        <w:t>. НДС</w:t>
      </w:r>
      <w:r>
        <w:rPr>
          <w:rFonts w:ascii="Times New Roman" w:hAnsi="Times New Roman" w:cs="Times New Roman"/>
          <w:b w:val="0"/>
          <w:i/>
          <w:color w:val="auto"/>
          <w:sz w:val="24"/>
          <w:szCs w:val="24"/>
        </w:rPr>
        <w:t xml:space="preserve"> (указать сумму НДС цифрами и прописью)</w:t>
      </w:r>
    </w:p>
    <w:p w:rsidR="00E12FBE" w:rsidRDefault="00E12FBE" w:rsidP="00695682">
      <w:pPr>
        <w:pStyle w:val="ConsNormal"/>
        <w:widowControl/>
        <w:ind w:right="0" w:firstLine="0"/>
        <w:jc w:val="both"/>
        <w:rPr>
          <w:rFonts w:ascii="Times New Roman" w:hAnsi="Times New Roman" w:cs="Times New Roman"/>
          <w:b/>
          <w:bCs/>
          <w:i/>
          <w:iCs/>
          <w:sz w:val="22"/>
          <w:szCs w:val="22"/>
        </w:rPr>
      </w:pPr>
    </w:p>
    <w:p w:rsidR="00637824" w:rsidRPr="009D2E98" w:rsidRDefault="00637824" w:rsidP="0063782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Предлагаемая нами цена договора </w:t>
      </w:r>
      <w:r w:rsidRPr="00FD782F">
        <w:rPr>
          <w:rFonts w:ascii="Times New Roman" w:hAnsi="Times New Roman" w:cs="Times New Roman"/>
          <w:sz w:val="24"/>
          <w:szCs w:val="24"/>
        </w:rPr>
        <w:t>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w:t>
      </w:r>
      <w:r w:rsidRPr="008E4894">
        <w:rPr>
          <w:rFonts w:ascii="Times New Roman" w:hAnsi="Times New Roman" w:cs="Times New Roman"/>
          <w:sz w:val="24"/>
          <w:szCs w:val="24"/>
        </w:rPr>
        <w:t xml:space="preserve"> уплату налогов, сборов и иных обязательных платежей, а также расходы, которые Поставщик должен оплачивать в соответствии с</w:t>
      </w:r>
      <w:r w:rsidRPr="00BC3E4F">
        <w:rPr>
          <w:rFonts w:ascii="Times New Roman" w:hAnsi="Times New Roman" w:cs="Times New Roman"/>
          <w:sz w:val="24"/>
          <w:szCs w:val="24"/>
        </w:rPr>
        <w:t xml:space="preserve"> условиями договора или в связи с его исполнением, включая расходы, которые нельзя было предусмотреть при заключении договора.</w:t>
      </w:r>
      <w:r w:rsidRPr="009D2E98">
        <w:rPr>
          <w:rFonts w:ascii="Times New Roman" w:hAnsi="Times New Roman" w:cs="Times New Roman"/>
          <w:sz w:val="24"/>
          <w:szCs w:val="24"/>
        </w:rPr>
        <w:t xml:space="preserve"> </w:t>
      </w:r>
    </w:p>
    <w:p w:rsidR="00637824" w:rsidRDefault="00637824" w:rsidP="00695682">
      <w:pPr>
        <w:pStyle w:val="ConsNormal"/>
        <w:widowControl/>
        <w:ind w:right="0" w:firstLine="0"/>
        <w:jc w:val="both"/>
        <w:rPr>
          <w:rFonts w:ascii="Times New Roman" w:hAnsi="Times New Roman" w:cs="Times New Roman"/>
          <w:b/>
          <w:bCs/>
          <w:i/>
          <w:iCs/>
          <w:sz w:val="22"/>
          <w:szCs w:val="22"/>
        </w:rPr>
      </w:pPr>
    </w:p>
    <w:p w:rsidR="00637824" w:rsidRDefault="00637824"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представлена на фирменном бланке,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3B3250" w:rsidRPr="0056161A" w:rsidRDefault="003B3250" w:rsidP="003B3250">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637824">
        <w:rPr>
          <w:rFonts w:ascii="Times New Roman" w:hAnsi="Times New Roman" w:cs="Times New Roman"/>
          <w:b/>
          <w:sz w:val="24"/>
          <w:szCs w:val="24"/>
        </w:rPr>
        <w:t>2</w:t>
      </w:r>
      <w:r w:rsidR="008D4BA4">
        <w:rPr>
          <w:rFonts w:ascii="Times New Roman" w:hAnsi="Times New Roman" w:cs="Times New Roman"/>
          <w:b/>
          <w:sz w:val="24"/>
          <w:szCs w:val="24"/>
        </w:rPr>
        <w:t>.</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790"/>
        <w:gridCol w:w="4698"/>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744"/>
        <w:gridCol w:w="4744"/>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proofErr w:type="gramStart"/>
      <w:r w:rsidRPr="00B73EA5">
        <w:rPr>
          <w:rFonts w:ascii="Times New Roman" w:hAnsi="Times New Roman" w:cs="Times New Roman"/>
          <w:bCs/>
          <w:i/>
          <w:sz w:val="24"/>
          <w:szCs w:val="24"/>
        </w:rPr>
        <w:t>*)заполняются</w:t>
      </w:r>
      <w:proofErr w:type="gramEnd"/>
      <w:r w:rsidRPr="00B73EA5">
        <w:rPr>
          <w:rFonts w:ascii="Times New Roman" w:hAnsi="Times New Roman" w:cs="Times New Roman"/>
          <w:bCs/>
          <w:i/>
          <w:sz w:val="24"/>
          <w:szCs w:val="24"/>
        </w:rPr>
        <w:t xml:space="preserve">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DD2E34">
          <w:pgSz w:w="11905" w:h="16838"/>
          <w:pgMar w:top="1134" w:right="706" w:bottom="993" w:left="1701"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637824">
        <w:rPr>
          <w:rFonts w:ascii="Times New Roman" w:hAnsi="Times New Roman" w:cs="Times New Roman"/>
          <w:b/>
          <w:sz w:val="24"/>
          <w:szCs w:val="24"/>
        </w:rPr>
        <w:t>2</w:t>
      </w:r>
      <w:r>
        <w:rPr>
          <w:rFonts w:ascii="Times New Roman" w:hAnsi="Times New Roman" w:cs="Times New Roman"/>
          <w:b/>
          <w:sz w:val="24"/>
          <w:szCs w:val="24"/>
        </w:rPr>
        <w:t>.1.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871"/>
        <w:gridCol w:w="4843"/>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5069"/>
        <w:gridCol w:w="5070"/>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proofErr w:type="gramStart"/>
      <w:r w:rsidRPr="00B73EA5">
        <w:rPr>
          <w:rFonts w:ascii="Times New Roman" w:hAnsi="Times New Roman" w:cs="Times New Roman"/>
          <w:bCs/>
          <w:i/>
          <w:sz w:val="24"/>
          <w:szCs w:val="24"/>
        </w:rPr>
        <w:t>*)заполняются</w:t>
      </w:r>
      <w:proofErr w:type="gramEnd"/>
      <w:r w:rsidRPr="00B73EA5">
        <w:rPr>
          <w:rFonts w:ascii="Times New Roman" w:hAnsi="Times New Roman" w:cs="Times New Roman"/>
          <w:bCs/>
          <w:i/>
          <w:sz w:val="24"/>
          <w:szCs w:val="24"/>
        </w:rPr>
        <w:t xml:space="preserve">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E1170F" w:rsidRDefault="00E1170F">
      <w:pPr>
        <w:rPr>
          <w:rFonts w:ascii="Times New Roman" w:hAnsi="Times New Roman" w:cs="Times New Roman"/>
          <w:b/>
          <w:sz w:val="24"/>
          <w:szCs w:val="24"/>
        </w:rPr>
      </w:pPr>
      <w:r>
        <w:rPr>
          <w:rFonts w:ascii="Times New Roman" w:hAnsi="Times New Roman" w:cs="Times New Roman"/>
          <w:b/>
          <w:sz w:val="24"/>
          <w:szCs w:val="24"/>
        </w:rPr>
        <w:br w:type="page"/>
      </w:r>
    </w:p>
    <w:p w:rsidR="00CE352F" w:rsidRDefault="00CE352F" w:rsidP="00E1170F">
      <w:pPr>
        <w:contextualSpacing/>
        <w:jc w:val="center"/>
        <w:rPr>
          <w:rFonts w:ascii="Times New Roman" w:hAnsi="Times New Roman" w:cs="Times New Roman"/>
          <w:b/>
          <w:sz w:val="24"/>
          <w:szCs w:val="24"/>
        </w:rPr>
      </w:pPr>
    </w:p>
    <w:p w:rsidR="00E1170F" w:rsidRPr="00D57D50" w:rsidRDefault="00E1170F" w:rsidP="00E1170F">
      <w:pPr>
        <w:contextualSpacing/>
        <w:jc w:val="center"/>
        <w:rPr>
          <w:rFonts w:ascii="Times New Roman" w:hAnsi="Times New Roman" w:cs="Times New Roman"/>
          <w:sz w:val="24"/>
          <w:szCs w:val="24"/>
        </w:rPr>
      </w:pPr>
      <w:r w:rsidRPr="00D57D50">
        <w:rPr>
          <w:rFonts w:ascii="Times New Roman" w:hAnsi="Times New Roman" w:cs="Times New Roman"/>
          <w:b/>
          <w:sz w:val="24"/>
          <w:szCs w:val="24"/>
        </w:rPr>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1170F" w:rsidRPr="00D57D50" w:rsidRDefault="00E1170F" w:rsidP="00E1170F">
      <w:pPr>
        <w:ind w:left="709"/>
        <w:contextualSpacing/>
        <w:jc w:val="both"/>
        <w:rPr>
          <w:rFonts w:ascii="Times New Roman" w:hAnsi="Times New Roman" w:cs="Times New Roman"/>
          <w:sz w:val="24"/>
          <w:szCs w:val="24"/>
        </w:rPr>
      </w:pP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0F709C">
        <w:rPr>
          <w:rFonts w:ascii="Times New Roman" w:hAnsi="Times New Roman" w:cs="Times New Roman"/>
          <w:color w:val="222222"/>
          <w:sz w:val="24"/>
          <w:szCs w:val="24"/>
        </w:rPr>
        <w:t>по форме, рекомендованной Заказчиком (форма 1),</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словесном обозначении)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знаке обслуживания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фирменном наименовании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патенте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полезных моделях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промышленных образцах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производителе</w:t>
      </w:r>
      <w:r w:rsidR="009B1958">
        <w:rPr>
          <w:rFonts w:ascii="Times New Roman" w:hAnsi="Times New Roman" w:cs="Times New Roman"/>
          <w:color w:val="222222"/>
          <w:sz w:val="24"/>
          <w:szCs w:val="24"/>
        </w:rPr>
        <w:t>;</w:t>
      </w:r>
      <w:r>
        <w:rPr>
          <w:rFonts w:ascii="Times New Roman" w:hAnsi="Times New Roman" w:cs="Times New Roman"/>
          <w:color w:val="222222"/>
          <w:sz w:val="24"/>
          <w:szCs w:val="24"/>
        </w:rPr>
        <w:t xml:space="preserve"> артикуле </w:t>
      </w:r>
      <w:r w:rsidR="007D3EB3" w:rsidRPr="007D3EB3">
        <w:rPr>
          <w:rFonts w:ascii="Times New Roman" w:hAnsi="Times New Roman" w:cs="Times New Roman"/>
          <w:sz w:val="24"/>
          <w:szCs w:val="24"/>
        </w:rPr>
        <w:t>(серийном номере)</w:t>
      </w:r>
      <w:r w:rsidR="007D3EB3" w:rsidRPr="008C7AC9">
        <w:rPr>
          <w:rFonts w:ascii="Times New Roman" w:hAnsi="Times New Roman" w:cs="Times New Roman"/>
          <w:sz w:val="16"/>
          <w:szCs w:val="16"/>
        </w:rPr>
        <w:t xml:space="preserve"> </w:t>
      </w:r>
      <w:r>
        <w:rPr>
          <w:rFonts w:ascii="Times New Roman" w:hAnsi="Times New Roman" w:cs="Times New Roman"/>
          <w:color w:val="222222"/>
          <w:sz w:val="24"/>
          <w:szCs w:val="24"/>
        </w:rPr>
        <w:t>производителя (при наличии)</w:t>
      </w:r>
      <w:r w:rsidR="009B1958">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наименовании страны происхождения товара.</w:t>
      </w:r>
    </w:p>
    <w:p w:rsidR="00E1170F" w:rsidRPr="005B1A40" w:rsidRDefault="00E1170F" w:rsidP="00E1170F">
      <w:pPr>
        <w:spacing w:after="24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w:t>
      </w:r>
      <w:r>
        <w:rPr>
          <w:rFonts w:ascii="Times New Roman" w:hAnsi="Times New Roman" w:cs="Times New Roman"/>
          <w:color w:val="222222"/>
          <w:sz w:val="24"/>
          <w:szCs w:val="24"/>
        </w:rPr>
        <w:t>показателем</w:t>
      </w:r>
      <w:r w:rsidRPr="00D57D50">
        <w:rPr>
          <w:rFonts w:ascii="Times New Roman" w:hAnsi="Times New Roman" w:cs="Times New Roman"/>
          <w:color w:val="222222"/>
          <w:sz w:val="24"/>
          <w:szCs w:val="24"/>
        </w:rPr>
        <w:t>.</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Участнику закупки необходимо указывать конкретные показатели </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характеристики</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каждого вида (типа) товара (материала), предлагаемого к поставке</w:t>
      </w:r>
      <w:r>
        <w:rPr>
          <w:rFonts w:ascii="Times New Roman" w:hAnsi="Times New Roman" w:cs="Times New Roman"/>
          <w:color w:val="222222"/>
          <w:sz w:val="24"/>
          <w:szCs w:val="24"/>
        </w:rPr>
        <w:t>, а также страну происхождения товара.</w:t>
      </w:r>
      <w:r w:rsidRPr="00D57D50">
        <w:rPr>
          <w:rFonts w:ascii="Times New Roman" w:hAnsi="Times New Roman" w:cs="Times New Roman"/>
          <w:color w:val="222222"/>
          <w:sz w:val="24"/>
          <w:szCs w:val="24"/>
        </w:rPr>
        <w:t xml:space="preserve"> </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менее»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более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более»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менее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 - означает, что участнику следует предоставить в заявке конкретный показатель, не более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 - означает, что участнику следует предоставить в заявке конкретный показатель, не менее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При этом, символы «±</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&lt;»,«&gt;»,«≥»,«≤» устанавливаются в требуемом значении Сведений о товарах слева от числового значения показателя.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w:t>
      </w:r>
      <w:proofErr w:type="spellStart"/>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показатель (-и) из данного диапазона, включая крайние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одновременно более 3 и менее 5</w:t>
      </w:r>
      <w:r>
        <w:rPr>
          <w:rFonts w:ascii="Times New Roman" w:hAnsi="Times New Roman" w:cs="Times New Roman"/>
          <w:color w:val="222222"/>
          <w:sz w:val="24"/>
          <w:szCs w:val="24"/>
        </w:rPr>
        <w:t>.</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225EDB">
        <w:rPr>
          <w:rFonts w:ascii="Times New Roman" w:eastAsia="Calibri" w:hAnsi="Times New Roman" w:cs="Times New Roman"/>
          <w:color w:val="000000"/>
          <w:sz w:val="24"/>
          <w:szCs w:val="24"/>
        </w:rPr>
        <w:t xml:space="preserve"> </w:t>
      </w:r>
      <w:r w:rsidRPr="00D57D50">
        <w:rPr>
          <w:rFonts w:ascii="Times New Roman" w:hAnsi="Times New Roman" w:cs="Times New Roman"/>
          <w:color w:val="222222"/>
          <w:sz w:val="24"/>
          <w:szCs w:val="24"/>
        </w:rPr>
        <w:t xml:space="preserve">Если Заказчиком установлено: например, </w:t>
      </w:r>
      <w:r w:rsidRPr="005E512F">
        <w:rPr>
          <w:rFonts w:ascii="Times New Roman" w:eastAsia="Calibri" w:hAnsi="Times New Roman" w:cs="Times New Roman"/>
          <w:color w:val="000000"/>
          <w:sz w:val="24"/>
          <w:szCs w:val="24"/>
        </w:rPr>
        <w:t>не менее 56</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 и не более 71</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w:t>
      </w:r>
      <w:r>
        <w:rPr>
          <w:rFonts w:ascii="Times New Roman" w:eastAsia="Calibri" w:hAnsi="Times New Roman" w:cs="Times New Roman"/>
          <w:color w:val="000000"/>
          <w:sz w:val="24"/>
          <w:szCs w:val="24"/>
        </w:rPr>
        <w:t>,</w:t>
      </w:r>
      <w:r w:rsidRPr="00225EDB">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то участнику необходимо предоставить </w:t>
      </w:r>
      <w:r w:rsidR="00EF2CAC">
        <w:rPr>
          <w:rFonts w:ascii="Times New Roman" w:hAnsi="Times New Roman" w:cs="Times New Roman"/>
          <w:color w:val="222222"/>
          <w:sz w:val="24"/>
          <w:szCs w:val="24"/>
        </w:rPr>
        <w:t xml:space="preserve">один </w:t>
      </w:r>
      <w:r w:rsidRPr="00D57D50">
        <w:rPr>
          <w:rFonts w:ascii="Times New Roman" w:hAnsi="Times New Roman" w:cs="Times New Roman"/>
          <w:color w:val="222222"/>
          <w:sz w:val="24"/>
          <w:szCs w:val="24"/>
        </w:rPr>
        <w:t>конкретный показатель</w:t>
      </w:r>
      <w:r w:rsidR="00EF2CAC">
        <w:rPr>
          <w:rFonts w:ascii="Times New Roman" w:hAnsi="Times New Roman" w:cs="Times New Roman"/>
          <w:color w:val="222222"/>
          <w:sz w:val="24"/>
          <w:szCs w:val="24"/>
        </w:rPr>
        <w:t xml:space="preserve"> по позиции</w:t>
      </w:r>
      <w:r w:rsidRPr="00D57D50">
        <w:rPr>
          <w:rFonts w:ascii="Times New Roman" w:hAnsi="Times New Roman" w:cs="Times New Roman"/>
          <w:color w:val="222222"/>
          <w:sz w:val="24"/>
          <w:szCs w:val="24"/>
        </w:rPr>
        <w:t>,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одновременно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более </w:t>
      </w:r>
      <w:r>
        <w:rPr>
          <w:rFonts w:ascii="Times New Roman" w:hAnsi="Times New Roman" w:cs="Times New Roman"/>
          <w:color w:val="222222"/>
          <w:sz w:val="24"/>
          <w:szCs w:val="24"/>
        </w:rPr>
        <w:t>56</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или</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менее </w:t>
      </w:r>
      <w:r>
        <w:rPr>
          <w:rFonts w:ascii="Times New Roman" w:hAnsi="Times New Roman" w:cs="Times New Roman"/>
          <w:color w:val="222222"/>
          <w:sz w:val="24"/>
          <w:szCs w:val="24"/>
        </w:rPr>
        <w:t xml:space="preserve">71, а именно, 56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показатель, предлагаемый участником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71. </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и/или менее 25, менее 26, менее 27 т.п.</w:t>
      </w:r>
    </w:p>
    <w:p w:rsidR="00A239F7" w:rsidRPr="00AF6155" w:rsidRDefault="00E1170F" w:rsidP="00B73EA5">
      <w:pPr>
        <w:jc w:val="both"/>
        <w:rPr>
          <w:rFonts w:ascii="Times New Roman" w:hAnsi="Times New Roman" w:cs="Times New Roman"/>
          <w:b/>
          <w:bCs/>
          <w:sz w:val="24"/>
          <w:szCs w:val="24"/>
        </w:rPr>
      </w:pPr>
      <w:r>
        <w:rPr>
          <w:rFonts w:ascii="Times New Roman" w:hAnsi="Times New Roman" w:cs="Times New Roman"/>
          <w:sz w:val="24"/>
          <w:szCs w:val="24"/>
        </w:rPr>
        <w:br w:type="page"/>
      </w:r>
    </w:p>
    <w:p w:rsidR="00A239F7" w:rsidRDefault="00A239F7" w:rsidP="007E23A2">
      <w:pPr>
        <w:jc w:val="both"/>
        <w:rPr>
          <w:rFonts w:ascii="Times New Roman" w:hAnsi="Times New Roman" w:cs="Times New Roman"/>
          <w:sz w:val="24"/>
          <w:szCs w:val="24"/>
        </w:rPr>
        <w:sectPr w:rsidR="00A239F7" w:rsidSect="00CE352F">
          <w:headerReference w:type="default" r:id="rId18"/>
          <w:footerReference w:type="default" r:id="rId19"/>
          <w:pgSz w:w="11905" w:h="16838"/>
          <w:pgMar w:top="1134" w:right="565" w:bottom="993" w:left="993" w:header="113" w:footer="510" w:gutter="0"/>
          <w:cols w:space="720"/>
          <w:noEndnote/>
          <w:docGrid w:linePitch="299"/>
        </w:sectPr>
      </w:pPr>
    </w:p>
    <w:p w:rsidR="001C4298" w:rsidRDefault="001C4298" w:rsidP="00297921">
      <w:pPr>
        <w:jc w:val="center"/>
        <w:rPr>
          <w:rFonts w:ascii="Times New Roman" w:eastAsia="Times New Roman" w:hAnsi="Times New Roman" w:cs="Times New Roman"/>
          <w:color w:val="000000"/>
          <w:sz w:val="24"/>
          <w:szCs w:val="24"/>
          <w:lang w:eastAsia="ru-RU"/>
        </w:rPr>
      </w:pPr>
    </w:p>
    <w:tbl>
      <w:tblPr>
        <w:tblW w:w="17235" w:type="dxa"/>
        <w:tblInd w:w="93" w:type="dxa"/>
        <w:tblLayout w:type="fixed"/>
        <w:tblLook w:val="04A0" w:firstRow="1" w:lastRow="0" w:firstColumn="1" w:lastColumn="0" w:noHBand="0" w:noVBand="1"/>
      </w:tblPr>
      <w:tblGrid>
        <w:gridCol w:w="520"/>
        <w:gridCol w:w="2330"/>
        <w:gridCol w:w="1517"/>
        <w:gridCol w:w="143"/>
        <w:gridCol w:w="1240"/>
        <w:gridCol w:w="277"/>
        <w:gridCol w:w="1076"/>
        <w:gridCol w:w="164"/>
        <w:gridCol w:w="1112"/>
        <w:gridCol w:w="241"/>
        <w:gridCol w:w="1034"/>
        <w:gridCol w:w="1895"/>
        <w:gridCol w:w="185"/>
        <w:gridCol w:w="1606"/>
        <w:gridCol w:w="425"/>
        <w:gridCol w:w="1185"/>
        <w:gridCol w:w="889"/>
        <w:gridCol w:w="1396"/>
      </w:tblGrid>
      <w:tr w:rsidR="00736ED0" w:rsidRPr="00736ED0" w:rsidTr="00736ED0">
        <w:trPr>
          <w:trHeight w:val="900"/>
        </w:trPr>
        <w:tc>
          <w:tcPr>
            <w:tcW w:w="17235" w:type="dxa"/>
            <w:gridSpan w:val="18"/>
            <w:tcBorders>
              <w:top w:val="nil"/>
              <w:left w:val="nil"/>
              <w:bottom w:val="nil"/>
              <w:right w:val="nil"/>
            </w:tcBorders>
            <w:shd w:val="clear" w:color="auto" w:fill="auto"/>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8"/>
                <w:szCs w:val="28"/>
                <w:lang w:eastAsia="ru-RU"/>
              </w:rPr>
            </w:pPr>
            <w:r w:rsidRPr="00736ED0">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736ED0">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736ED0" w:rsidRPr="00736ED0" w:rsidTr="00736ED0">
        <w:trPr>
          <w:trHeight w:val="855"/>
        </w:trPr>
        <w:tc>
          <w:tcPr>
            <w:tcW w:w="17235" w:type="dxa"/>
            <w:gridSpan w:val="18"/>
            <w:tcBorders>
              <w:top w:val="nil"/>
              <w:left w:val="nil"/>
              <w:bottom w:val="nil"/>
              <w:right w:val="nil"/>
            </w:tcBorders>
            <w:shd w:val="clear" w:color="auto" w:fill="auto"/>
            <w:noWrap/>
            <w:vAlign w:val="center"/>
            <w:hideMark/>
          </w:tcPr>
          <w:p w:rsidR="00736ED0" w:rsidRPr="00736ED0" w:rsidRDefault="00736ED0" w:rsidP="00736ED0">
            <w:pPr>
              <w:spacing w:after="0" w:line="240" w:lineRule="auto"/>
              <w:jc w:val="center"/>
              <w:rPr>
                <w:rFonts w:ascii="Times New Roman" w:eastAsia="Times New Roman" w:hAnsi="Times New Roman" w:cs="Times New Roman"/>
                <w:color w:val="000000"/>
                <w:sz w:val="26"/>
                <w:szCs w:val="26"/>
                <w:u w:val="single"/>
                <w:lang w:eastAsia="ru-RU"/>
              </w:rPr>
            </w:pPr>
            <w:r w:rsidRPr="00736ED0">
              <w:rPr>
                <w:rFonts w:ascii="Times New Roman" w:eastAsia="Times New Roman" w:hAnsi="Times New Roman" w:cs="Times New Roman"/>
                <w:color w:val="000000"/>
                <w:sz w:val="26"/>
                <w:szCs w:val="26"/>
                <w:u w:val="single"/>
                <w:lang w:eastAsia="ru-RU"/>
              </w:rPr>
              <w:t xml:space="preserve">Управление по поставкам продукции </w:t>
            </w:r>
          </w:p>
        </w:tc>
      </w:tr>
      <w:tr w:rsidR="00736ED0" w:rsidRPr="00736ED0" w:rsidTr="00736ED0">
        <w:trPr>
          <w:trHeight w:val="315"/>
        </w:trPr>
        <w:tc>
          <w:tcPr>
            <w:tcW w:w="520" w:type="dxa"/>
            <w:tcBorders>
              <w:top w:val="nil"/>
              <w:left w:val="nil"/>
              <w:bottom w:val="nil"/>
              <w:right w:val="nil"/>
            </w:tcBorders>
            <w:shd w:val="clear" w:color="auto" w:fill="auto"/>
            <w:noWrap/>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4"/>
                <w:szCs w:val="24"/>
                <w:lang w:eastAsia="ru-RU"/>
              </w:rPr>
            </w:pPr>
          </w:p>
        </w:tc>
        <w:tc>
          <w:tcPr>
            <w:tcW w:w="3847" w:type="dxa"/>
            <w:gridSpan w:val="2"/>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660" w:type="dxa"/>
            <w:gridSpan w:val="3"/>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240" w:type="dxa"/>
            <w:gridSpan w:val="2"/>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53"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034"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80"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31"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74"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96"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r>
      <w:tr w:rsidR="00736ED0" w:rsidRPr="00736ED0" w:rsidTr="00736ED0">
        <w:trPr>
          <w:gridAfter w:val="2"/>
          <w:wAfter w:w="2285" w:type="dxa"/>
          <w:trHeight w:val="1380"/>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color w:val="000000"/>
                <w:lang w:eastAsia="ru-RU"/>
              </w:rPr>
            </w:pPr>
            <w:r w:rsidRPr="00736ED0">
              <w:rPr>
                <w:rFonts w:ascii="Times New Roman" w:eastAsia="Times New Roman" w:hAnsi="Times New Roman" w:cs="Times New Roman"/>
                <w:color w:val="000000"/>
                <w:lang w:eastAsia="ru-RU"/>
              </w:rPr>
              <w:t>№ п/п</w:t>
            </w:r>
          </w:p>
        </w:tc>
        <w:tc>
          <w:tcPr>
            <w:tcW w:w="23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Предмет договора (наименование закупки (товара, работы, услуги)</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Количество </w:t>
            </w:r>
            <w:r w:rsidRPr="00736ED0">
              <w:rPr>
                <w:rFonts w:ascii="Times New Roman" w:eastAsia="Times New Roman" w:hAnsi="Times New Roman" w:cs="Times New Roman"/>
                <w:b/>
                <w:bCs/>
                <w:color w:val="000000"/>
                <w:lang w:eastAsia="ru-RU"/>
              </w:rPr>
              <w:br/>
              <w:t>(объем)</w:t>
            </w:r>
            <w:r w:rsidRPr="00736ED0">
              <w:rPr>
                <w:rFonts w:ascii="Times New Roman" w:eastAsia="Times New Roman" w:hAnsi="Times New Roman" w:cs="Times New Roman"/>
                <w:b/>
                <w:bCs/>
                <w:color w:val="000000"/>
                <w:lang w:eastAsia="ru-RU"/>
              </w:rPr>
              <w:br/>
              <w:t xml:space="preserve">закупаемого товара (работы, услуги) </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Ед. изм.</w:t>
            </w:r>
          </w:p>
        </w:tc>
        <w:tc>
          <w:tcPr>
            <w:tcW w:w="3904" w:type="dxa"/>
            <w:gridSpan w:val="6"/>
            <w:tcBorders>
              <w:top w:val="single" w:sz="4" w:space="0" w:color="auto"/>
              <w:left w:val="nil"/>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Источники ценовой </w:t>
            </w:r>
            <w:proofErr w:type="gramStart"/>
            <w:r w:rsidRPr="00736ED0">
              <w:rPr>
                <w:rFonts w:ascii="Times New Roman" w:eastAsia="Times New Roman" w:hAnsi="Times New Roman" w:cs="Times New Roman"/>
                <w:b/>
                <w:bCs/>
                <w:color w:val="000000"/>
                <w:lang w:eastAsia="ru-RU"/>
              </w:rPr>
              <w:t>информации,</w:t>
            </w:r>
            <w:r w:rsidRPr="00736ED0">
              <w:rPr>
                <w:rFonts w:ascii="Times New Roman" w:eastAsia="Times New Roman" w:hAnsi="Times New Roman" w:cs="Times New Roman"/>
                <w:b/>
                <w:bCs/>
                <w:color w:val="000000"/>
                <w:lang w:eastAsia="ru-RU"/>
              </w:rPr>
              <w:br/>
              <w:t>дата</w:t>
            </w:r>
            <w:proofErr w:type="gramEnd"/>
            <w:r w:rsidRPr="00736ED0">
              <w:rPr>
                <w:rFonts w:ascii="Times New Roman" w:eastAsia="Times New Roman" w:hAnsi="Times New Roman" w:cs="Times New Roman"/>
                <w:b/>
                <w:bCs/>
                <w:color w:val="000000"/>
                <w:lang w:eastAsia="ru-RU"/>
              </w:rPr>
              <w:t xml:space="preserve"> получения ценовой информации</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proofErr w:type="gramStart"/>
            <w:r w:rsidRPr="00736ED0">
              <w:rPr>
                <w:rFonts w:ascii="Times New Roman" w:eastAsia="Times New Roman" w:hAnsi="Times New Roman" w:cs="Times New Roman"/>
                <w:b/>
                <w:bCs/>
                <w:color w:val="000000"/>
                <w:lang w:eastAsia="ru-RU"/>
              </w:rPr>
              <w:t>НМЦД</w:t>
            </w:r>
            <w:r w:rsidRPr="00736ED0">
              <w:rPr>
                <w:rFonts w:ascii="Times New Roman" w:eastAsia="Times New Roman" w:hAnsi="Times New Roman" w:cs="Times New Roman"/>
                <w:b/>
                <w:bCs/>
                <w:color w:val="000000"/>
                <w:lang w:eastAsia="ru-RU"/>
              </w:rPr>
              <w:br/>
              <w:t>(</w:t>
            </w:r>
            <w:proofErr w:type="gramEnd"/>
            <w:r w:rsidRPr="00736ED0">
              <w:rPr>
                <w:rFonts w:ascii="Times New Roman" w:eastAsia="Times New Roman" w:hAnsi="Times New Roman" w:cs="Times New Roman"/>
                <w:b/>
                <w:bCs/>
                <w:color w:val="000000"/>
                <w:lang w:eastAsia="ru-RU"/>
              </w:rPr>
              <w:t>средняя цена закупки</w:t>
            </w:r>
            <w:r w:rsidRPr="00736ED0">
              <w:rPr>
                <w:rFonts w:ascii="Times New Roman" w:eastAsia="Times New Roman" w:hAnsi="Times New Roman" w:cs="Times New Roman"/>
                <w:b/>
                <w:bCs/>
                <w:color w:val="000000"/>
                <w:lang w:eastAsia="ru-RU"/>
              </w:rPr>
              <w:br/>
              <w:t>(товара, работы, услуги),</w:t>
            </w:r>
            <w:r w:rsidRPr="00736ED0">
              <w:rPr>
                <w:rFonts w:ascii="Times New Roman" w:eastAsia="Times New Roman" w:hAnsi="Times New Roman" w:cs="Times New Roman"/>
                <w:b/>
                <w:bCs/>
                <w:color w:val="000000"/>
                <w:lang w:eastAsia="ru-RU"/>
              </w:rPr>
              <w:br/>
              <w:t>руб.</w:t>
            </w:r>
          </w:p>
        </w:tc>
        <w:tc>
          <w:tcPr>
            <w:tcW w:w="179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Коэффициент вариации цен* (не должен превышать 33%)</w:t>
            </w:r>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Дата подготовки НМЦД</w:t>
            </w:r>
          </w:p>
        </w:tc>
      </w:tr>
      <w:tr w:rsidR="00B96C46" w:rsidRPr="00736ED0" w:rsidTr="00736ED0">
        <w:trPr>
          <w:gridAfter w:val="2"/>
          <w:wAfter w:w="2285" w:type="dxa"/>
          <w:trHeight w:val="112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B96C46" w:rsidRPr="00736ED0" w:rsidRDefault="00B96C46" w:rsidP="00B96C46">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B96C46" w:rsidRPr="00736ED0" w:rsidRDefault="00B96C46" w:rsidP="00B96C46">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B96C46" w:rsidRPr="00736ED0" w:rsidRDefault="00B96C46" w:rsidP="00B96C46">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B96C46" w:rsidRPr="00736ED0" w:rsidRDefault="00B96C46" w:rsidP="00B96C46">
            <w:pPr>
              <w:spacing w:after="0" w:line="240" w:lineRule="auto"/>
              <w:rPr>
                <w:rFonts w:ascii="Times New Roman" w:eastAsia="Times New Roman" w:hAnsi="Times New Roman" w:cs="Times New Roman"/>
                <w:b/>
                <w:bCs/>
                <w:color w:val="000000"/>
                <w:lang w:eastAsia="ru-RU"/>
              </w:rPr>
            </w:pPr>
          </w:p>
        </w:tc>
        <w:tc>
          <w:tcPr>
            <w:tcW w:w="135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96C46" w:rsidRDefault="00B96C46" w:rsidP="00B96C46">
            <w:pPr>
              <w:spacing w:after="0" w:line="240" w:lineRule="auto"/>
              <w:jc w:val="center"/>
              <w:rPr>
                <w:rFonts w:ascii="Times New Roman" w:hAnsi="Times New Roman" w:cs="Times New Roman"/>
                <w:b/>
                <w:bCs/>
                <w:color w:val="000000"/>
              </w:rPr>
            </w:pPr>
            <w:r w:rsidRPr="00B96C46">
              <w:rPr>
                <w:rFonts w:ascii="Times New Roman" w:hAnsi="Times New Roman" w:cs="Times New Roman"/>
                <w:b/>
                <w:bCs/>
                <w:color w:val="000000"/>
              </w:rPr>
              <w:t xml:space="preserve">Источник № 1 </w:t>
            </w:r>
          </w:p>
          <w:p w:rsidR="00B96C46" w:rsidRPr="00B96C46" w:rsidRDefault="00B96C46" w:rsidP="00B96C46">
            <w:pPr>
              <w:spacing w:after="0" w:line="240" w:lineRule="auto"/>
              <w:jc w:val="center"/>
              <w:rPr>
                <w:rFonts w:ascii="Times New Roman" w:hAnsi="Times New Roman" w:cs="Times New Roman"/>
                <w:b/>
                <w:bCs/>
                <w:color w:val="000000"/>
              </w:rPr>
            </w:pPr>
            <w:r w:rsidRPr="00B96C46">
              <w:rPr>
                <w:rFonts w:ascii="Times New Roman" w:hAnsi="Times New Roman" w:cs="Times New Roman"/>
                <w:b/>
                <w:bCs/>
                <w:color w:val="000000"/>
              </w:rPr>
              <w:t xml:space="preserve">от </w:t>
            </w:r>
            <w:r w:rsidRPr="00B96C46">
              <w:rPr>
                <w:rFonts w:ascii="Times New Roman" w:hAnsi="Times New Roman" w:cs="Times New Roman"/>
                <w:b/>
                <w:bCs/>
                <w:color w:val="000000"/>
              </w:rPr>
              <w:br/>
              <w:t>27.01.2023</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96C46" w:rsidRDefault="00B96C46" w:rsidP="00B96C46">
            <w:pPr>
              <w:spacing w:after="0" w:line="240" w:lineRule="auto"/>
              <w:jc w:val="center"/>
              <w:rPr>
                <w:rFonts w:ascii="Times New Roman" w:hAnsi="Times New Roman" w:cs="Times New Roman"/>
                <w:b/>
                <w:bCs/>
                <w:color w:val="000000"/>
              </w:rPr>
            </w:pPr>
            <w:r w:rsidRPr="00B96C46">
              <w:rPr>
                <w:rFonts w:ascii="Times New Roman" w:hAnsi="Times New Roman" w:cs="Times New Roman"/>
                <w:b/>
                <w:bCs/>
                <w:color w:val="000000"/>
              </w:rPr>
              <w:t xml:space="preserve">Источник № 2 </w:t>
            </w:r>
          </w:p>
          <w:p w:rsidR="00B96C46" w:rsidRPr="00B96C46" w:rsidRDefault="00B96C46" w:rsidP="00B96C46">
            <w:pPr>
              <w:spacing w:after="0" w:line="240" w:lineRule="auto"/>
              <w:jc w:val="center"/>
              <w:rPr>
                <w:rFonts w:ascii="Times New Roman" w:hAnsi="Times New Roman" w:cs="Times New Roman"/>
                <w:b/>
                <w:bCs/>
                <w:color w:val="000000"/>
              </w:rPr>
            </w:pPr>
            <w:r w:rsidRPr="00B96C46">
              <w:rPr>
                <w:rFonts w:ascii="Times New Roman" w:hAnsi="Times New Roman" w:cs="Times New Roman"/>
                <w:b/>
                <w:bCs/>
                <w:color w:val="000000"/>
              </w:rPr>
              <w:t>от 03.02.2023</w:t>
            </w:r>
          </w:p>
        </w:tc>
        <w:tc>
          <w:tcPr>
            <w:tcW w:w="127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96C46" w:rsidRDefault="00B96C46" w:rsidP="00B96C46">
            <w:pPr>
              <w:spacing w:after="0" w:line="240" w:lineRule="auto"/>
              <w:jc w:val="center"/>
              <w:rPr>
                <w:rFonts w:ascii="Times New Roman" w:hAnsi="Times New Roman" w:cs="Times New Roman"/>
                <w:b/>
                <w:bCs/>
                <w:color w:val="000000"/>
              </w:rPr>
            </w:pPr>
            <w:r w:rsidRPr="00B96C46">
              <w:rPr>
                <w:rFonts w:ascii="Times New Roman" w:hAnsi="Times New Roman" w:cs="Times New Roman"/>
                <w:b/>
                <w:bCs/>
                <w:color w:val="000000"/>
              </w:rPr>
              <w:t xml:space="preserve">Источник № 3 </w:t>
            </w:r>
          </w:p>
          <w:p w:rsidR="00B96C46" w:rsidRPr="00B96C46" w:rsidRDefault="00B96C46" w:rsidP="00B96C46">
            <w:pPr>
              <w:spacing w:after="0" w:line="240" w:lineRule="auto"/>
              <w:jc w:val="center"/>
              <w:rPr>
                <w:rFonts w:ascii="Times New Roman" w:hAnsi="Times New Roman" w:cs="Times New Roman"/>
                <w:b/>
                <w:bCs/>
                <w:color w:val="000000"/>
              </w:rPr>
            </w:pPr>
            <w:proofErr w:type="gramStart"/>
            <w:r w:rsidRPr="00B96C46">
              <w:rPr>
                <w:rFonts w:ascii="Times New Roman" w:hAnsi="Times New Roman" w:cs="Times New Roman"/>
                <w:b/>
                <w:bCs/>
                <w:color w:val="000000"/>
              </w:rPr>
              <w:t xml:space="preserve">от  </w:t>
            </w:r>
            <w:r w:rsidRPr="00B96C46">
              <w:rPr>
                <w:rFonts w:ascii="Times New Roman" w:hAnsi="Times New Roman" w:cs="Times New Roman"/>
                <w:b/>
                <w:bCs/>
                <w:color w:val="000000"/>
              </w:rPr>
              <w:br/>
              <w:t>06.02.2023</w:t>
            </w:r>
            <w:proofErr w:type="gramEnd"/>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B96C46" w:rsidRPr="00736ED0" w:rsidRDefault="00B96C46" w:rsidP="00B96C46">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B96C46" w:rsidRPr="00736ED0" w:rsidRDefault="00B96C46" w:rsidP="00B96C46">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B96C46" w:rsidRPr="00736ED0" w:rsidRDefault="00B96C46" w:rsidP="00B96C46">
            <w:pPr>
              <w:spacing w:after="0" w:line="240" w:lineRule="auto"/>
              <w:rPr>
                <w:rFonts w:ascii="Times New Roman" w:eastAsia="Times New Roman" w:hAnsi="Times New Roman" w:cs="Times New Roman"/>
                <w:b/>
                <w:bCs/>
                <w:color w:val="000000"/>
                <w:lang w:eastAsia="ru-RU"/>
              </w:rPr>
            </w:pPr>
          </w:p>
        </w:tc>
      </w:tr>
      <w:tr w:rsidR="00736ED0" w:rsidRPr="00736ED0" w:rsidTr="00736ED0">
        <w:trPr>
          <w:gridAfter w:val="2"/>
          <w:wAfter w:w="2285" w:type="dxa"/>
          <w:trHeight w:val="509"/>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736ED0" w:rsidRPr="00736ED0" w:rsidTr="00736ED0">
        <w:trPr>
          <w:gridAfter w:val="2"/>
          <w:wAfter w:w="2285" w:type="dxa"/>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3904" w:type="dxa"/>
            <w:gridSpan w:val="6"/>
            <w:tcBorders>
              <w:top w:val="single" w:sz="4" w:space="0" w:color="auto"/>
              <w:left w:val="nil"/>
              <w:bottom w:val="single" w:sz="4" w:space="0" w:color="auto"/>
              <w:right w:val="single" w:sz="4" w:space="0" w:color="000000"/>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Цена закупки (товара, работы, услуги), руб.</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B96C46" w:rsidRPr="00736ED0" w:rsidTr="00736ED0">
        <w:trPr>
          <w:gridAfter w:val="2"/>
          <w:wAfter w:w="2285" w:type="dxa"/>
          <w:trHeight w:val="11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B96C46" w:rsidRPr="00736ED0" w:rsidRDefault="00B96C46" w:rsidP="00B96C46">
            <w:pPr>
              <w:spacing w:after="0" w:line="240" w:lineRule="auto"/>
              <w:jc w:val="center"/>
              <w:rPr>
                <w:rFonts w:ascii="Times New Roman" w:eastAsia="Times New Roman" w:hAnsi="Times New Roman" w:cs="Times New Roman"/>
                <w:color w:val="000000"/>
                <w:lang w:eastAsia="ru-RU"/>
              </w:rPr>
            </w:pPr>
            <w:r w:rsidRPr="00736ED0">
              <w:rPr>
                <w:rFonts w:ascii="Times New Roman" w:eastAsia="Times New Roman" w:hAnsi="Times New Roman" w:cs="Times New Roman"/>
                <w:color w:val="000000"/>
                <w:lang w:eastAsia="ru-RU"/>
              </w:rPr>
              <w:t>1</w:t>
            </w:r>
          </w:p>
        </w:tc>
        <w:tc>
          <w:tcPr>
            <w:tcW w:w="2330" w:type="dxa"/>
            <w:tcBorders>
              <w:top w:val="nil"/>
              <w:left w:val="nil"/>
              <w:bottom w:val="single" w:sz="4" w:space="0" w:color="auto"/>
              <w:right w:val="single" w:sz="4" w:space="0" w:color="auto"/>
            </w:tcBorders>
            <w:shd w:val="clear" w:color="auto" w:fill="auto"/>
            <w:vAlign w:val="center"/>
            <w:hideMark/>
          </w:tcPr>
          <w:p w:rsidR="00B96C46" w:rsidRPr="00B96C46" w:rsidRDefault="00B96C46" w:rsidP="00B96C46">
            <w:pPr>
              <w:jc w:val="center"/>
              <w:rPr>
                <w:rFonts w:ascii="Times New Roman" w:hAnsi="Times New Roman" w:cs="Times New Roman"/>
                <w:color w:val="000000"/>
                <w:sz w:val="24"/>
                <w:szCs w:val="24"/>
              </w:rPr>
            </w:pPr>
            <w:r w:rsidRPr="00B96C46">
              <w:rPr>
                <w:rFonts w:ascii="Times New Roman" w:hAnsi="Times New Roman" w:cs="Times New Roman"/>
                <w:color w:val="000000"/>
                <w:sz w:val="24"/>
                <w:szCs w:val="24"/>
              </w:rPr>
              <w:t>Поставка лакокрасочных материалов</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B96C46" w:rsidRPr="00B96C46" w:rsidRDefault="00B96C46" w:rsidP="00B96C46">
            <w:pPr>
              <w:jc w:val="center"/>
              <w:rPr>
                <w:rFonts w:ascii="Times New Roman" w:hAnsi="Times New Roman" w:cs="Times New Roman"/>
                <w:color w:val="000000"/>
                <w:sz w:val="24"/>
                <w:szCs w:val="24"/>
              </w:rPr>
            </w:pPr>
            <w:r w:rsidRPr="00B96C46">
              <w:rPr>
                <w:rFonts w:ascii="Times New Roman" w:hAnsi="Times New Roman" w:cs="Times New Roman"/>
                <w:color w:val="000000"/>
                <w:sz w:val="24"/>
                <w:szCs w:val="24"/>
              </w:rPr>
              <w:t>528</w:t>
            </w:r>
          </w:p>
        </w:tc>
        <w:tc>
          <w:tcPr>
            <w:tcW w:w="1240" w:type="dxa"/>
            <w:tcBorders>
              <w:top w:val="nil"/>
              <w:left w:val="nil"/>
              <w:bottom w:val="single" w:sz="4" w:space="0" w:color="auto"/>
              <w:right w:val="single" w:sz="4" w:space="0" w:color="auto"/>
            </w:tcBorders>
            <w:shd w:val="clear" w:color="auto" w:fill="auto"/>
            <w:noWrap/>
            <w:vAlign w:val="center"/>
            <w:hideMark/>
          </w:tcPr>
          <w:p w:rsidR="00B96C46" w:rsidRPr="00B96C46" w:rsidRDefault="00B96C46" w:rsidP="00B96C46">
            <w:pPr>
              <w:jc w:val="center"/>
              <w:rPr>
                <w:rFonts w:ascii="Times New Roman" w:hAnsi="Times New Roman" w:cs="Times New Roman"/>
                <w:color w:val="000000"/>
                <w:sz w:val="24"/>
                <w:szCs w:val="24"/>
              </w:rPr>
            </w:pPr>
            <w:r w:rsidRPr="00B96C46">
              <w:rPr>
                <w:rFonts w:ascii="Times New Roman" w:hAnsi="Times New Roman" w:cs="Times New Roman"/>
                <w:color w:val="000000"/>
                <w:sz w:val="24"/>
                <w:szCs w:val="24"/>
              </w:rPr>
              <w:t>шт.</w:t>
            </w:r>
          </w:p>
        </w:tc>
        <w:tc>
          <w:tcPr>
            <w:tcW w:w="1353" w:type="dxa"/>
            <w:gridSpan w:val="2"/>
            <w:tcBorders>
              <w:top w:val="nil"/>
              <w:left w:val="nil"/>
              <w:bottom w:val="single" w:sz="4" w:space="0" w:color="auto"/>
              <w:right w:val="single" w:sz="4" w:space="0" w:color="auto"/>
            </w:tcBorders>
            <w:shd w:val="clear" w:color="auto" w:fill="auto"/>
            <w:noWrap/>
            <w:vAlign w:val="center"/>
            <w:hideMark/>
          </w:tcPr>
          <w:p w:rsidR="00B96C46" w:rsidRPr="00B96C46" w:rsidRDefault="00B96C46" w:rsidP="00B96C46">
            <w:pPr>
              <w:jc w:val="center"/>
              <w:rPr>
                <w:rFonts w:ascii="Times New Roman" w:hAnsi="Times New Roman" w:cs="Times New Roman"/>
                <w:color w:val="000000"/>
                <w:sz w:val="24"/>
                <w:szCs w:val="24"/>
              </w:rPr>
            </w:pPr>
            <w:r w:rsidRPr="00B96C46">
              <w:rPr>
                <w:rFonts w:ascii="Times New Roman" w:hAnsi="Times New Roman" w:cs="Times New Roman"/>
                <w:color w:val="000000"/>
                <w:sz w:val="24"/>
                <w:szCs w:val="24"/>
              </w:rPr>
              <w:t>544 765,50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96C46" w:rsidRPr="00B96C46" w:rsidRDefault="00B96C46" w:rsidP="00B96C46">
            <w:pPr>
              <w:jc w:val="center"/>
              <w:rPr>
                <w:rFonts w:ascii="Times New Roman" w:hAnsi="Times New Roman" w:cs="Times New Roman"/>
                <w:color w:val="000000"/>
                <w:sz w:val="24"/>
                <w:szCs w:val="24"/>
              </w:rPr>
            </w:pPr>
            <w:r w:rsidRPr="00B96C46">
              <w:rPr>
                <w:rFonts w:ascii="Times New Roman" w:hAnsi="Times New Roman" w:cs="Times New Roman"/>
                <w:color w:val="000000"/>
                <w:sz w:val="24"/>
                <w:szCs w:val="24"/>
              </w:rPr>
              <w:t>559 335,00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B96C46" w:rsidRPr="00B96C46" w:rsidRDefault="00B96C46" w:rsidP="00B96C46">
            <w:pPr>
              <w:jc w:val="center"/>
              <w:rPr>
                <w:rFonts w:ascii="Times New Roman" w:hAnsi="Times New Roman" w:cs="Times New Roman"/>
                <w:color w:val="000000"/>
                <w:sz w:val="24"/>
                <w:szCs w:val="24"/>
              </w:rPr>
            </w:pPr>
            <w:r w:rsidRPr="00B96C46">
              <w:rPr>
                <w:rFonts w:ascii="Times New Roman" w:hAnsi="Times New Roman" w:cs="Times New Roman"/>
                <w:color w:val="000000"/>
                <w:sz w:val="24"/>
                <w:szCs w:val="24"/>
              </w:rPr>
              <w:t>615 268,50</w:t>
            </w:r>
          </w:p>
        </w:tc>
        <w:tc>
          <w:tcPr>
            <w:tcW w:w="1895" w:type="dxa"/>
            <w:tcBorders>
              <w:top w:val="nil"/>
              <w:left w:val="nil"/>
              <w:bottom w:val="single" w:sz="4" w:space="0" w:color="auto"/>
              <w:right w:val="single" w:sz="4" w:space="0" w:color="auto"/>
            </w:tcBorders>
            <w:shd w:val="clear" w:color="000000" w:fill="FFFFFF"/>
            <w:vAlign w:val="center"/>
            <w:hideMark/>
          </w:tcPr>
          <w:p w:rsidR="00B96C46" w:rsidRPr="00B96C46" w:rsidRDefault="00B96C46" w:rsidP="00B96C46">
            <w:pPr>
              <w:jc w:val="center"/>
              <w:rPr>
                <w:rFonts w:ascii="Times New Roman" w:hAnsi="Times New Roman" w:cs="Times New Roman"/>
                <w:color w:val="000000"/>
                <w:sz w:val="24"/>
                <w:szCs w:val="24"/>
              </w:rPr>
            </w:pPr>
            <w:r w:rsidRPr="00B96C46">
              <w:rPr>
                <w:rFonts w:ascii="Times New Roman" w:hAnsi="Times New Roman" w:cs="Times New Roman"/>
                <w:color w:val="000000"/>
                <w:sz w:val="24"/>
                <w:szCs w:val="24"/>
              </w:rPr>
              <w:t>573 123,00</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B96C46" w:rsidRPr="00B96C46" w:rsidRDefault="00B96C46" w:rsidP="00B96C46">
            <w:pPr>
              <w:jc w:val="center"/>
              <w:rPr>
                <w:rFonts w:ascii="Times New Roman" w:hAnsi="Times New Roman" w:cs="Times New Roman"/>
                <w:color w:val="000000"/>
                <w:sz w:val="24"/>
                <w:szCs w:val="24"/>
              </w:rPr>
            </w:pPr>
            <w:r w:rsidRPr="00B96C46">
              <w:rPr>
                <w:rFonts w:ascii="Times New Roman" w:hAnsi="Times New Roman" w:cs="Times New Roman"/>
                <w:color w:val="000000"/>
                <w:sz w:val="24"/>
                <w:szCs w:val="24"/>
              </w:rPr>
              <w:t>6,49%</w:t>
            </w:r>
          </w:p>
        </w:tc>
        <w:tc>
          <w:tcPr>
            <w:tcW w:w="1610" w:type="dxa"/>
            <w:gridSpan w:val="2"/>
            <w:tcBorders>
              <w:top w:val="nil"/>
              <w:left w:val="nil"/>
              <w:bottom w:val="single" w:sz="4" w:space="0" w:color="auto"/>
              <w:right w:val="single" w:sz="4" w:space="0" w:color="auto"/>
            </w:tcBorders>
            <w:shd w:val="clear" w:color="000000" w:fill="FFFFFF"/>
            <w:vAlign w:val="center"/>
            <w:hideMark/>
          </w:tcPr>
          <w:p w:rsidR="00B96C46" w:rsidRPr="00B96C46" w:rsidRDefault="00B96C46" w:rsidP="00B96C46">
            <w:pPr>
              <w:jc w:val="center"/>
              <w:rPr>
                <w:rFonts w:ascii="Times New Roman" w:hAnsi="Times New Roman" w:cs="Times New Roman"/>
                <w:color w:val="000000"/>
                <w:sz w:val="24"/>
                <w:szCs w:val="24"/>
              </w:rPr>
            </w:pPr>
            <w:r w:rsidRPr="00B96C46">
              <w:rPr>
                <w:rFonts w:ascii="Times New Roman" w:hAnsi="Times New Roman" w:cs="Times New Roman"/>
                <w:color w:val="000000"/>
                <w:sz w:val="24"/>
                <w:szCs w:val="24"/>
              </w:rPr>
              <w:t>09.02.2023</w:t>
            </w:r>
          </w:p>
        </w:tc>
      </w:tr>
    </w:tbl>
    <w:p w:rsidR="00350BFF" w:rsidRDefault="00350BFF" w:rsidP="00297921">
      <w:pPr>
        <w:jc w:val="center"/>
        <w:rPr>
          <w:rFonts w:ascii="Times New Roman" w:eastAsia="Times New Roman" w:hAnsi="Times New Roman" w:cs="Times New Roman"/>
          <w:color w:val="000000"/>
          <w:sz w:val="24"/>
          <w:szCs w:val="24"/>
          <w:lang w:eastAsia="ru-RU"/>
        </w:rPr>
      </w:pPr>
    </w:p>
    <w:p w:rsidR="00B5018F" w:rsidRDefault="001C4298" w:rsidP="004D3A33">
      <w:pPr>
        <w:jc w:val="both"/>
        <w:rPr>
          <w:rFonts w:ascii="Times New Roman" w:eastAsia="Times New Roman" w:hAnsi="Times New Roman" w:cs="Times New Roman"/>
          <w:color w:val="000000"/>
          <w:sz w:val="24"/>
          <w:szCs w:val="24"/>
          <w:lang w:eastAsia="ru-RU"/>
        </w:rPr>
      </w:pPr>
      <w:r w:rsidRPr="008D3C54">
        <w:rPr>
          <w:rFonts w:ascii="Times New Roman" w:eastAsia="Times New Roman" w:hAnsi="Times New Roman" w:cs="Times New Roman"/>
          <w:color w:val="000000"/>
          <w:sz w:val="24"/>
          <w:szCs w:val="24"/>
          <w:lang w:eastAsia="ru-RU"/>
        </w:rPr>
        <w:t>Цена договора включает в себя:</w:t>
      </w:r>
      <w:r>
        <w:rPr>
          <w:rFonts w:ascii="Times New Roman" w:eastAsia="Times New Roman" w:hAnsi="Times New Roman" w:cs="Times New Roman"/>
          <w:color w:val="000000"/>
          <w:sz w:val="24"/>
          <w:szCs w:val="24"/>
          <w:lang w:eastAsia="ru-RU"/>
        </w:rPr>
        <w:t xml:space="preserve"> </w:t>
      </w:r>
      <w:r w:rsidRPr="008D3C54">
        <w:rPr>
          <w:rFonts w:ascii="Times New Roman" w:eastAsia="Times New Roman" w:hAnsi="Times New Roman" w:cs="Times New Roman"/>
          <w:color w:val="000000"/>
          <w:sz w:val="24"/>
          <w:szCs w:val="24"/>
          <w:lang w:eastAsia="ru-RU"/>
        </w:rPr>
        <w:t xml:space="preserve">стоимость товара,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Pr>
          <w:rFonts w:ascii="Times New Roman" w:eastAsia="Times New Roman" w:hAnsi="Times New Roman" w:cs="Times New Roman"/>
          <w:color w:val="000000"/>
          <w:sz w:val="24"/>
          <w:szCs w:val="24"/>
          <w:lang w:eastAsia="ru-RU"/>
        </w:rPr>
        <w:t>д</w:t>
      </w:r>
      <w:r w:rsidRPr="008D3C54">
        <w:rPr>
          <w:rFonts w:ascii="Times New Roman" w:eastAsia="Times New Roman" w:hAnsi="Times New Roman" w:cs="Times New Roman"/>
          <w:color w:val="000000"/>
          <w:sz w:val="24"/>
          <w:szCs w:val="24"/>
          <w:lang w:eastAsia="ru-RU"/>
        </w:rPr>
        <w:t xml:space="preserve">оговора или в связи с его исполнением, включая расходы, которые нельзя было предусмотреть при заключении </w:t>
      </w:r>
      <w:r w:rsidR="004A264E">
        <w:rPr>
          <w:rFonts w:ascii="Times New Roman" w:eastAsia="Times New Roman" w:hAnsi="Times New Roman" w:cs="Times New Roman"/>
          <w:color w:val="000000"/>
          <w:sz w:val="24"/>
          <w:szCs w:val="24"/>
          <w:lang w:eastAsia="ru-RU"/>
        </w:rPr>
        <w:t>д</w:t>
      </w:r>
      <w:r w:rsidRPr="008D3C54">
        <w:rPr>
          <w:rFonts w:ascii="Times New Roman" w:eastAsia="Times New Roman" w:hAnsi="Times New Roman" w:cs="Times New Roman"/>
          <w:color w:val="000000"/>
          <w:sz w:val="24"/>
          <w:szCs w:val="24"/>
          <w:lang w:eastAsia="ru-RU"/>
        </w:rPr>
        <w:t>оговора.</w:t>
      </w:r>
    </w:p>
    <w:sectPr w:rsidR="00B5018F" w:rsidSect="007E6B0F">
      <w:headerReference w:type="default" r:id="rId20"/>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354" w:rsidRDefault="00CF3354" w:rsidP="00FD2685">
      <w:pPr>
        <w:spacing w:after="0" w:line="240" w:lineRule="auto"/>
      </w:pPr>
      <w:r>
        <w:separator/>
      </w:r>
    </w:p>
  </w:endnote>
  <w:endnote w:type="continuationSeparator" w:id="0">
    <w:p w:rsidR="00CF3354" w:rsidRDefault="00CF3354"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896291"/>
      <w:docPartObj>
        <w:docPartGallery w:val="Page Numbers (Bottom of Page)"/>
        <w:docPartUnique/>
      </w:docPartObj>
    </w:sdtPr>
    <w:sdtEndPr>
      <w:rPr>
        <w:rFonts w:ascii="Times New Roman" w:hAnsi="Times New Roman" w:cs="Times New Roman"/>
      </w:rPr>
    </w:sdtEndPr>
    <w:sdtContent>
      <w:p w:rsidR="00810389" w:rsidRPr="00671ABC" w:rsidRDefault="00810389">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397F0A">
          <w:rPr>
            <w:rFonts w:ascii="Times New Roman" w:hAnsi="Times New Roman" w:cs="Times New Roman"/>
            <w:noProof/>
          </w:rPr>
          <w:t>8</w:t>
        </w:r>
        <w:r w:rsidRPr="00671ABC">
          <w:rPr>
            <w:rFonts w:ascii="Times New Roman" w:hAnsi="Times New Roman" w:cs="Times New Roman"/>
          </w:rPr>
          <w:fldChar w:fldCharType="end"/>
        </w:r>
      </w:p>
    </w:sdtContent>
  </w:sdt>
  <w:p w:rsidR="00810389" w:rsidRPr="00903B2C" w:rsidRDefault="00810389">
    <w:pPr>
      <w:pStyle w:val="af7"/>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865851"/>
      <w:docPartObj>
        <w:docPartGallery w:val="Page Numbers (Bottom of Page)"/>
        <w:docPartUnique/>
      </w:docPartObj>
    </w:sdtPr>
    <w:sdtEndPr>
      <w:rPr>
        <w:rFonts w:ascii="Times New Roman" w:hAnsi="Times New Roman" w:cs="Times New Roman"/>
      </w:rPr>
    </w:sdtEndPr>
    <w:sdtContent>
      <w:p w:rsidR="00810389" w:rsidRPr="00671ABC" w:rsidRDefault="00810389">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397F0A">
          <w:rPr>
            <w:rFonts w:ascii="Times New Roman" w:hAnsi="Times New Roman" w:cs="Times New Roman"/>
            <w:noProof/>
          </w:rPr>
          <w:t>36</w:t>
        </w:r>
        <w:r w:rsidRPr="00671ABC">
          <w:rPr>
            <w:rFonts w:ascii="Times New Roman" w:hAnsi="Times New Roman" w:cs="Times New Roman"/>
          </w:rPr>
          <w:fldChar w:fldCharType="end"/>
        </w:r>
      </w:p>
    </w:sdtContent>
  </w:sdt>
  <w:p w:rsidR="00810389" w:rsidRPr="00903B2C" w:rsidRDefault="00810389">
    <w:pPr>
      <w:pStyle w:val="af7"/>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354" w:rsidRDefault="00CF3354" w:rsidP="00FD2685">
      <w:pPr>
        <w:spacing w:after="0" w:line="240" w:lineRule="auto"/>
      </w:pPr>
      <w:r>
        <w:separator/>
      </w:r>
    </w:p>
  </w:footnote>
  <w:footnote w:type="continuationSeparator" w:id="0">
    <w:p w:rsidR="00CF3354" w:rsidRDefault="00CF3354" w:rsidP="00FD2685">
      <w:pPr>
        <w:spacing w:after="0" w:line="240" w:lineRule="auto"/>
      </w:pPr>
      <w:r>
        <w:continuationSeparator/>
      </w:r>
    </w:p>
  </w:footnote>
  <w:footnote w:id="1">
    <w:p w:rsidR="00AB61A5" w:rsidRDefault="00AB61A5">
      <w:pPr>
        <w:pStyle w:val="af0"/>
      </w:pPr>
      <w:r w:rsidRPr="00AB61A5">
        <w:rPr>
          <w:rStyle w:val="a9"/>
        </w:rPr>
        <w:sym w:font="Symbol" w:char="F02A"/>
      </w:r>
      <w:r>
        <w:t xml:space="preserve"> ) </w:t>
      </w:r>
      <w:r w:rsidRPr="006D373A">
        <w:rPr>
          <w:i/>
          <w:color w:val="000000"/>
        </w:rPr>
        <w:t>Декларация представляется в составе заявки с использованием программно-аппаратных средств электронной площадки</w:t>
      </w:r>
      <w:r w:rsidRPr="006D373A">
        <w:rPr>
          <w:color w:val="000000"/>
          <w:sz w:val="28"/>
          <w:szCs w:val="28"/>
        </w:rPr>
        <w:t>.</w:t>
      </w:r>
    </w:p>
  </w:footnote>
  <w:footnote w:id="2">
    <w:p w:rsidR="00AB61A5" w:rsidRPr="008C7AC9" w:rsidRDefault="00AB61A5" w:rsidP="00AB61A5">
      <w:pPr>
        <w:spacing w:after="0" w:line="240" w:lineRule="auto"/>
        <w:ind w:firstLine="34"/>
        <w:jc w:val="both"/>
        <w:rPr>
          <w:rFonts w:ascii="Times New Roman" w:hAnsi="Times New Roman" w:cs="Times New Roman"/>
          <w:sz w:val="16"/>
          <w:szCs w:val="16"/>
        </w:rPr>
      </w:pPr>
      <w:r w:rsidRPr="008C7AC9">
        <w:rPr>
          <w:rStyle w:val="a9"/>
          <w:sz w:val="16"/>
          <w:szCs w:val="16"/>
        </w:rPr>
        <w:footnoteRef/>
      </w:r>
      <w:r w:rsidRPr="008C7AC9">
        <w:rPr>
          <w:sz w:val="16"/>
          <w:szCs w:val="16"/>
        </w:rPr>
        <w:t xml:space="preserve">) </w:t>
      </w:r>
      <w:r w:rsidRPr="008C7AC9">
        <w:rPr>
          <w:rFonts w:ascii="Times New Roman" w:hAnsi="Times New Roman" w:cs="Times New Roman"/>
          <w:sz w:val="16"/>
          <w:szCs w:val="16"/>
        </w:rPr>
        <w:t xml:space="preserve">участник запроса котировок в электронной форме представляет по форме, </w:t>
      </w:r>
      <w:r>
        <w:rPr>
          <w:rFonts w:ascii="Times New Roman" w:hAnsi="Times New Roman" w:cs="Times New Roman"/>
          <w:sz w:val="16"/>
          <w:szCs w:val="16"/>
        </w:rPr>
        <w:t>установленной</w:t>
      </w:r>
      <w:r w:rsidRPr="008C7AC9">
        <w:rPr>
          <w:rFonts w:ascii="Times New Roman" w:hAnsi="Times New Roman" w:cs="Times New Roman"/>
          <w:sz w:val="16"/>
          <w:szCs w:val="16"/>
        </w:rPr>
        <w:t xml:space="preserve"> Заказчиком, сведения о конкретном товаре, предлагаемом к поставке, а именно, сведения о фирменном наименовании (марке) товара</w:t>
      </w:r>
      <w:r w:rsidR="00405930">
        <w:rPr>
          <w:rFonts w:ascii="Times New Roman" w:hAnsi="Times New Roman" w:cs="Times New Roman"/>
          <w:sz w:val="16"/>
          <w:szCs w:val="16"/>
        </w:rPr>
        <w:t>;</w:t>
      </w:r>
      <w:r w:rsidRPr="008C7AC9">
        <w:rPr>
          <w:rFonts w:ascii="Times New Roman" w:hAnsi="Times New Roman" w:cs="Times New Roman"/>
          <w:sz w:val="16"/>
          <w:szCs w:val="16"/>
        </w:rPr>
        <w:t xml:space="preserve"> товарном знаке (при наличии)</w:t>
      </w:r>
      <w:r>
        <w:rPr>
          <w:rFonts w:ascii="Times New Roman" w:hAnsi="Times New Roman" w:cs="Times New Roman"/>
          <w:sz w:val="16"/>
          <w:szCs w:val="16"/>
        </w:rPr>
        <w:t>;</w:t>
      </w:r>
      <w:r w:rsidRPr="008C7AC9">
        <w:rPr>
          <w:rFonts w:ascii="Times New Roman" w:hAnsi="Times New Roman" w:cs="Times New Roman"/>
          <w:sz w:val="16"/>
          <w:szCs w:val="16"/>
        </w:rPr>
        <w:t xml:space="preserve"> наименовани</w:t>
      </w:r>
      <w:r w:rsidR="00405930">
        <w:rPr>
          <w:rFonts w:ascii="Times New Roman" w:hAnsi="Times New Roman" w:cs="Times New Roman"/>
          <w:sz w:val="16"/>
          <w:szCs w:val="16"/>
        </w:rPr>
        <w:t>и</w:t>
      </w:r>
      <w:r w:rsidRPr="008C7AC9">
        <w:rPr>
          <w:rFonts w:ascii="Times New Roman" w:hAnsi="Times New Roman" w:cs="Times New Roman"/>
          <w:sz w:val="16"/>
          <w:szCs w:val="16"/>
        </w:rPr>
        <w:t xml:space="preserve"> производителя</w:t>
      </w:r>
      <w:r>
        <w:rPr>
          <w:rFonts w:ascii="Times New Roman" w:hAnsi="Times New Roman" w:cs="Times New Roman"/>
          <w:sz w:val="16"/>
          <w:szCs w:val="16"/>
        </w:rPr>
        <w:t>;</w:t>
      </w:r>
      <w:r w:rsidRPr="008C7AC9">
        <w:rPr>
          <w:rFonts w:ascii="Times New Roman" w:hAnsi="Times New Roman" w:cs="Times New Roman"/>
          <w:sz w:val="16"/>
          <w:szCs w:val="16"/>
        </w:rPr>
        <w:t xml:space="preserve"> артикул</w:t>
      </w:r>
      <w:r w:rsidR="00405930">
        <w:rPr>
          <w:rFonts w:ascii="Times New Roman" w:hAnsi="Times New Roman" w:cs="Times New Roman"/>
          <w:sz w:val="16"/>
          <w:szCs w:val="16"/>
        </w:rPr>
        <w:t>е</w:t>
      </w:r>
      <w:r w:rsidRPr="008C7AC9">
        <w:rPr>
          <w:rFonts w:ascii="Times New Roman" w:hAnsi="Times New Roman" w:cs="Times New Roman"/>
          <w:sz w:val="16"/>
          <w:szCs w:val="16"/>
        </w:rPr>
        <w:t xml:space="preserve"> (серийн</w:t>
      </w:r>
      <w:r w:rsidR="00405930">
        <w:rPr>
          <w:rFonts w:ascii="Times New Roman" w:hAnsi="Times New Roman" w:cs="Times New Roman"/>
          <w:sz w:val="16"/>
          <w:szCs w:val="16"/>
        </w:rPr>
        <w:t>ом</w:t>
      </w:r>
      <w:r w:rsidRPr="008C7AC9">
        <w:rPr>
          <w:rFonts w:ascii="Times New Roman" w:hAnsi="Times New Roman" w:cs="Times New Roman"/>
          <w:sz w:val="16"/>
          <w:szCs w:val="16"/>
        </w:rPr>
        <w:t xml:space="preserve"> номер</w:t>
      </w:r>
      <w:r w:rsidR="00405930">
        <w:rPr>
          <w:rFonts w:ascii="Times New Roman" w:hAnsi="Times New Roman" w:cs="Times New Roman"/>
          <w:sz w:val="16"/>
          <w:szCs w:val="16"/>
        </w:rPr>
        <w:t>е</w:t>
      </w:r>
      <w:r w:rsidRPr="008C7AC9">
        <w:rPr>
          <w:rFonts w:ascii="Times New Roman" w:hAnsi="Times New Roman" w:cs="Times New Roman"/>
          <w:sz w:val="16"/>
          <w:szCs w:val="16"/>
        </w:rPr>
        <w:t>) производителя (при наличии).</w:t>
      </w:r>
    </w:p>
    <w:p w:rsidR="00AB61A5" w:rsidRPr="008C7AC9" w:rsidRDefault="00AB61A5" w:rsidP="00AB61A5">
      <w:pPr>
        <w:spacing w:after="0" w:line="240" w:lineRule="auto"/>
        <w:ind w:firstLine="34"/>
        <w:jc w:val="both"/>
        <w:rPr>
          <w:rFonts w:ascii="Times New Roman" w:hAnsi="Times New Roman" w:cs="Times New Roman"/>
          <w:sz w:val="16"/>
          <w:szCs w:val="16"/>
        </w:rPr>
      </w:pPr>
      <w:r w:rsidRPr="008C7AC9">
        <w:rPr>
          <w:rStyle w:val="a9"/>
          <w:rFonts w:ascii="Times New Roman" w:hAnsi="Times New Roman"/>
          <w:sz w:val="16"/>
          <w:szCs w:val="16"/>
        </w:rPr>
        <w:t>2</w:t>
      </w:r>
      <w:r w:rsidRPr="008C7AC9">
        <w:rPr>
          <w:rFonts w:ascii="Times New Roman" w:hAnsi="Times New Roman" w:cs="Times New Roman"/>
          <w:sz w:val="16"/>
          <w:szCs w:val="16"/>
        </w:rPr>
        <w:t>) участник указывает наименование страны происхождения товара</w:t>
      </w:r>
    </w:p>
    <w:p w:rsidR="00AB61A5" w:rsidRPr="008C7AC9" w:rsidRDefault="00AB61A5" w:rsidP="00AB61A5">
      <w:pPr>
        <w:spacing w:after="0" w:line="240" w:lineRule="auto"/>
        <w:ind w:firstLine="34"/>
        <w:jc w:val="both"/>
        <w:rPr>
          <w:rFonts w:ascii="Times New Roman" w:hAnsi="Times New Roman" w:cs="Times New Roman"/>
          <w:sz w:val="16"/>
          <w:szCs w:val="16"/>
        </w:rPr>
      </w:pPr>
      <w:r w:rsidRPr="008C7AC9">
        <w:rPr>
          <w:rStyle w:val="a9"/>
          <w:rFonts w:ascii="Times New Roman" w:hAnsi="Times New Roman"/>
          <w:sz w:val="16"/>
          <w:szCs w:val="16"/>
        </w:rPr>
        <w:t>3</w:t>
      </w:r>
      <w:r w:rsidRPr="008C7AC9">
        <w:rPr>
          <w:rFonts w:ascii="Times New Roman" w:hAnsi="Times New Roman" w:cs="Times New Roman"/>
          <w:sz w:val="16"/>
          <w:szCs w:val="16"/>
        </w:rPr>
        <w:t>) 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89" w:rsidRPr="00434608" w:rsidRDefault="00810389">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89" w:rsidRPr="00434608" w:rsidRDefault="00810389">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89" w:rsidRDefault="00810389" w:rsidP="000052BF">
    <w:pPr>
      <w:pStyle w:val="af5"/>
      <w:jc w:val="right"/>
      <w:rPr>
        <w:rFonts w:ascii="Times New Roman" w:hAnsi="Times New Roman" w:cs="Times New Roman"/>
        <w:sz w:val="24"/>
      </w:rPr>
    </w:pPr>
  </w:p>
  <w:p w:rsidR="00810389" w:rsidRDefault="00810389" w:rsidP="000052BF">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rsidR="00810389" w:rsidRDefault="00810389" w:rsidP="000052BF">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810389" w:rsidRDefault="00810389" w:rsidP="000052BF">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810389" w:rsidRPr="00434608" w:rsidRDefault="00810389" w:rsidP="000052BF">
    <w:pPr>
      <w:pStyle w:val="af5"/>
      <w:jc w:val="right"/>
      <w:rPr>
        <w:rFonts w:ascii="Times New Roman" w:hAnsi="Times New Roman" w:cs="Times New Roman"/>
        <w:sz w:val="24"/>
      </w:rPr>
    </w:pPr>
    <w:r>
      <w:rPr>
        <w:rFonts w:ascii="Times New Roman" w:hAnsi="Times New Roman" w:cs="Times New Roman"/>
        <w:bCs/>
        <w:sz w:val="24"/>
        <w:szCs w:val="24"/>
      </w:rPr>
      <w:t>№ЭЗК/СМП-УПП/0</w:t>
    </w:r>
    <w:r w:rsidR="00B34C55">
      <w:rPr>
        <w:rFonts w:ascii="Times New Roman" w:hAnsi="Times New Roman" w:cs="Times New Roman"/>
        <w:bCs/>
        <w:sz w:val="24"/>
        <w:szCs w:val="24"/>
      </w:rPr>
      <w:t>5</w:t>
    </w:r>
    <w:r>
      <w:rPr>
        <w:rFonts w:ascii="Times New Roman" w:hAnsi="Times New Roman" w:cs="Times New Roman"/>
        <w:bCs/>
        <w:sz w:val="24"/>
        <w:szCs w:val="24"/>
      </w:rPr>
      <w:t>-02-23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10" w15:restartNumberingAfterBreak="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8"/>
  </w:num>
  <w:num w:numId="3">
    <w:abstractNumId w:val="4"/>
  </w:num>
  <w:num w:numId="4">
    <w:abstractNumId w:val="9"/>
  </w:num>
  <w:num w:numId="5">
    <w:abstractNumId w:val="11"/>
  </w:num>
  <w:num w:numId="6">
    <w:abstractNumId w:val="6"/>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82"/>
    <w:rsid w:val="00000241"/>
    <w:rsid w:val="000008A6"/>
    <w:rsid w:val="0000152A"/>
    <w:rsid w:val="00002203"/>
    <w:rsid w:val="00002C29"/>
    <w:rsid w:val="00003513"/>
    <w:rsid w:val="000048A3"/>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4706A"/>
    <w:rsid w:val="00047753"/>
    <w:rsid w:val="00053498"/>
    <w:rsid w:val="0005390F"/>
    <w:rsid w:val="00054E43"/>
    <w:rsid w:val="0005650A"/>
    <w:rsid w:val="00056FBF"/>
    <w:rsid w:val="00060DCF"/>
    <w:rsid w:val="00060F3D"/>
    <w:rsid w:val="00061122"/>
    <w:rsid w:val="000620DC"/>
    <w:rsid w:val="00062950"/>
    <w:rsid w:val="0006386A"/>
    <w:rsid w:val="000642CD"/>
    <w:rsid w:val="00064F9A"/>
    <w:rsid w:val="0006550A"/>
    <w:rsid w:val="000655AA"/>
    <w:rsid w:val="000657A4"/>
    <w:rsid w:val="00065D63"/>
    <w:rsid w:val="00066AFB"/>
    <w:rsid w:val="00066D5A"/>
    <w:rsid w:val="00066DC5"/>
    <w:rsid w:val="00070A21"/>
    <w:rsid w:val="00070DA1"/>
    <w:rsid w:val="000710C8"/>
    <w:rsid w:val="000714B6"/>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42FF"/>
    <w:rsid w:val="00084588"/>
    <w:rsid w:val="000853A3"/>
    <w:rsid w:val="00085D5F"/>
    <w:rsid w:val="000863E6"/>
    <w:rsid w:val="00091B92"/>
    <w:rsid w:val="000921B0"/>
    <w:rsid w:val="00092B9C"/>
    <w:rsid w:val="00093532"/>
    <w:rsid w:val="00096805"/>
    <w:rsid w:val="0009681F"/>
    <w:rsid w:val="00096A1C"/>
    <w:rsid w:val="0009702E"/>
    <w:rsid w:val="000971EB"/>
    <w:rsid w:val="000972F3"/>
    <w:rsid w:val="00097670"/>
    <w:rsid w:val="00097E20"/>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B74E8"/>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D9"/>
    <w:rsid w:val="001135F7"/>
    <w:rsid w:val="00114DFE"/>
    <w:rsid w:val="00115460"/>
    <w:rsid w:val="00115698"/>
    <w:rsid w:val="00115A93"/>
    <w:rsid w:val="0011686C"/>
    <w:rsid w:val="001169E3"/>
    <w:rsid w:val="0011714C"/>
    <w:rsid w:val="001204FF"/>
    <w:rsid w:val="00120501"/>
    <w:rsid w:val="001206F2"/>
    <w:rsid w:val="001215B8"/>
    <w:rsid w:val="00122519"/>
    <w:rsid w:val="0012371D"/>
    <w:rsid w:val="00123932"/>
    <w:rsid w:val="00124889"/>
    <w:rsid w:val="001253F0"/>
    <w:rsid w:val="00127FDF"/>
    <w:rsid w:val="001308B7"/>
    <w:rsid w:val="00131512"/>
    <w:rsid w:val="00131B4F"/>
    <w:rsid w:val="0013213E"/>
    <w:rsid w:val="00133115"/>
    <w:rsid w:val="0013329E"/>
    <w:rsid w:val="0013332F"/>
    <w:rsid w:val="001341FB"/>
    <w:rsid w:val="00136294"/>
    <w:rsid w:val="00136483"/>
    <w:rsid w:val="001367D0"/>
    <w:rsid w:val="00136ED2"/>
    <w:rsid w:val="00137B0B"/>
    <w:rsid w:val="0014072A"/>
    <w:rsid w:val="00140EAA"/>
    <w:rsid w:val="001452A5"/>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94A"/>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61D8"/>
    <w:rsid w:val="001B6464"/>
    <w:rsid w:val="001B756E"/>
    <w:rsid w:val="001B78B1"/>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C55"/>
    <w:rsid w:val="001E00F6"/>
    <w:rsid w:val="001E08B5"/>
    <w:rsid w:val="001E1524"/>
    <w:rsid w:val="001E19A5"/>
    <w:rsid w:val="001E1BDD"/>
    <w:rsid w:val="001E1E72"/>
    <w:rsid w:val="001E23D2"/>
    <w:rsid w:val="001E2EFA"/>
    <w:rsid w:val="001E3054"/>
    <w:rsid w:val="001E3066"/>
    <w:rsid w:val="001E33C0"/>
    <w:rsid w:val="001E4F77"/>
    <w:rsid w:val="001E509D"/>
    <w:rsid w:val="001E52AC"/>
    <w:rsid w:val="001E5C40"/>
    <w:rsid w:val="001E5EFE"/>
    <w:rsid w:val="001E65DE"/>
    <w:rsid w:val="001E6833"/>
    <w:rsid w:val="001E73E4"/>
    <w:rsid w:val="001E7690"/>
    <w:rsid w:val="001E7820"/>
    <w:rsid w:val="001F0E8E"/>
    <w:rsid w:val="001F0F5E"/>
    <w:rsid w:val="001F2E05"/>
    <w:rsid w:val="001F53AE"/>
    <w:rsid w:val="001F670D"/>
    <w:rsid w:val="001F74FC"/>
    <w:rsid w:val="001F77EB"/>
    <w:rsid w:val="001F78EA"/>
    <w:rsid w:val="001F7D31"/>
    <w:rsid w:val="0020085D"/>
    <w:rsid w:val="00200C8C"/>
    <w:rsid w:val="00200E34"/>
    <w:rsid w:val="0020110B"/>
    <w:rsid w:val="00202C06"/>
    <w:rsid w:val="002062C0"/>
    <w:rsid w:val="002071C1"/>
    <w:rsid w:val="0020735A"/>
    <w:rsid w:val="00207F42"/>
    <w:rsid w:val="0021152B"/>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3E0"/>
    <w:rsid w:val="002346AE"/>
    <w:rsid w:val="002346E4"/>
    <w:rsid w:val="002348C2"/>
    <w:rsid w:val="002354EE"/>
    <w:rsid w:val="002366BB"/>
    <w:rsid w:val="00236BF0"/>
    <w:rsid w:val="00237A96"/>
    <w:rsid w:val="0024030C"/>
    <w:rsid w:val="00240D82"/>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62C3"/>
    <w:rsid w:val="00266308"/>
    <w:rsid w:val="0026686C"/>
    <w:rsid w:val="0026695A"/>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2EF"/>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679"/>
    <w:rsid w:val="002E665A"/>
    <w:rsid w:val="002E6865"/>
    <w:rsid w:val="002E77B9"/>
    <w:rsid w:val="002F012A"/>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18"/>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604BA"/>
    <w:rsid w:val="00362B9D"/>
    <w:rsid w:val="00363C5F"/>
    <w:rsid w:val="00365880"/>
    <w:rsid w:val="00365AA8"/>
    <w:rsid w:val="00365C11"/>
    <w:rsid w:val="00365D83"/>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5F50"/>
    <w:rsid w:val="0038646E"/>
    <w:rsid w:val="00387E5D"/>
    <w:rsid w:val="00391081"/>
    <w:rsid w:val="003911FF"/>
    <w:rsid w:val="00391925"/>
    <w:rsid w:val="00391FDA"/>
    <w:rsid w:val="00392029"/>
    <w:rsid w:val="00392EB3"/>
    <w:rsid w:val="00392EEE"/>
    <w:rsid w:val="00393A29"/>
    <w:rsid w:val="0039402C"/>
    <w:rsid w:val="00395450"/>
    <w:rsid w:val="00397C40"/>
    <w:rsid w:val="00397F0A"/>
    <w:rsid w:val="003A1497"/>
    <w:rsid w:val="003A15CA"/>
    <w:rsid w:val="003A1664"/>
    <w:rsid w:val="003A1DD0"/>
    <w:rsid w:val="003A2C44"/>
    <w:rsid w:val="003A3EEF"/>
    <w:rsid w:val="003A4662"/>
    <w:rsid w:val="003A57A1"/>
    <w:rsid w:val="003B007D"/>
    <w:rsid w:val="003B1508"/>
    <w:rsid w:val="003B1C4A"/>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4A"/>
    <w:rsid w:val="003E0AD1"/>
    <w:rsid w:val="003E0FA3"/>
    <w:rsid w:val="003E106F"/>
    <w:rsid w:val="003E210C"/>
    <w:rsid w:val="003E315E"/>
    <w:rsid w:val="003E3F63"/>
    <w:rsid w:val="003E4902"/>
    <w:rsid w:val="003E49E5"/>
    <w:rsid w:val="003E4F63"/>
    <w:rsid w:val="003F0164"/>
    <w:rsid w:val="003F070E"/>
    <w:rsid w:val="003F0A71"/>
    <w:rsid w:val="003F0C2A"/>
    <w:rsid w:val="003F0F9F"/>
    <w:rsid w:val="003F1040"/>
    <w:rsid w:val="003F1C74"/>
    <w:rsid w:val="003F1D4C"/>
    <w:rsid w:val="003F22E0"/>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930"/>
    <w:rsid w:val="00405D39"/>
    <w:rsid w:val="00405FD9"/>
    <w:rsid w:val="00406CB5"/>
    <w:rsid w:val="00410C25"/>
    <w:rsid w:val="00410F6B"/>
    <w:rsid w:val="00411B21"/>
    <w:rsid w:val="00412D5E"/>
    <w:rsid w:val="00413B10"/>
    <w:rsid w:val="00413FA0"/>
    <w:rsid w:val="00415B5F"/>
    <w:rsid w:val="004162D1"/>
    <w:rsid w:val="004164DC"/>
    <w:rsid w:val="00417332"/>
    <w:rsid w:val="004210EF"/>
    <w:rsid w:val="0042320D"/>
    <w:rsid w:val="00424CA0"/>
    <w:rsid w:val="0042582E"/>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FD6"/>
    <w:rsid w:val="00463179"/>
    <w:rsid w:val="004634DE"/>
    <w:rsid w:val="00466565"/>
    <w:rsid w:val="00467EE0"/>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4E"/>
    <w:rsid w:val="004A26CA"/>
    <w:rsid w:val="004A27B8"/>
    <w:rsid w:val="004A3F84"/>
    <w:rsid w:val="004A5439"/>
    <w:rsid w:val="004A5876"/>
    <w:rsid w:val="004A5A75"/>
    <w:rsid w:val="004A5C3A"/>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00A6"/>
    <w:rsid w:val="004D105B"/>
    <w:rsid w:val="004D3A33"/>
    <w:rsid w:val="004D444A"/>
    <w:rsid w:val="004D492B"/>
    <w:rsid w:val="004D4E57"/>
    <w:rsid w:val="004D51C8"/>
    <w:rsid w:val="004D633F"/>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1CF"/>
    <w:rsid w:val="005342A7"/>
    <w:rsid w:val="00534F11"/>
    <w:rsid w:val="00535FE0"/>
    <w:rsid w:val="00536060"/>
    <w:rsid w:val="005366A6"/>
    <w:rsid w:val="00537138"/>
    <w:rsid w:val="0053772E"/>
    <w:rsid w:val="005400A9"/>
    <w:rsid w:val="0054014B"/>
    <w:rsid w:val="0054129D"/>
    <w:rsid w:val="005461F6"/>
    <w:rsid w:val="00546D08"/>
    <w:rsid w:val="00550676"/>
    <w:rsid w:val="0055155C"/>
    <w:rsid w:val="00551DE2"/>
    <w:rsid w:val="00552FCB"/>
    <w:rsid w:val="00553A0A"/>
    <w:rsid w:val="00553A5E"/>
    <w:rsid w:val="005550E9"/>
    <w:rsid w:val="00555575"/>
    <w:rsid w:val="00555BEC"/>
    <w:rsid w:val="00555D2E"/>
    <w:rsid w:val="00556874"/>
    <w:rsid w:val="00556FE2"/>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52A9"/>
    <w:rsid w:val="005755F9"/>
    <w:rsid w:val="0057570A"/>
    <w:rsid w:val="00575753"/>
    <w:rsid w:val="00575B98"/>
    <w:rsid w:val="00576198"/>
    <w:rsid w:val="0057688E"/>
    <w:rsid w:val="00577493"/>
    <w:rsid w:val="005807D0"/>
    <w:rsid w:val="00581447"/>
    <w:rsid w:val="00582BDC"/>
    <w:rsid w:val="00583E98"/>
    <w:rsid w:val="005845E9"/>
    <w:rsid w:val="00584B54"/>
    <w:rsid w:val="0058513F"/>
    <w:rsid w:val="00587034"/>
    <w:rsid w:val="0059173C"/>
    <w:rsid w:val="005920D5"/>
    <w:rsid w:val="0059210D"/>
    <w:rsid w:val="005924D9"/>
    <w:rsid w:val="005942D0"/>
    <w:rsid w:val="00594A43"/>
    <w:rsid w:val="00595ACA"/>
    <w:rsid w:val="0059669C"/>
    <w:rsid w:val="005A123B"/>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5DD"/>
    <w:rsid w:val="005C2C86"/>
    <w:rsid w:val="005C31C8"/>
    <w:rsid w:val="005C494D"/>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B78"/>
    <w:rsid w:val="005E4DBD"/>
    <w:rsid w:val="005E55E9"/>
    <w:rsid w:val="005E5F6C"/>
    <w:rsid w:val="005E6B2D"/>
    <w:rsid w:val="005E7616"/>
    <w:rsid w:val="005E7A48"/>
    <w:rsid w:val="005F05C8"/>
    <w:rsid w:val="005F1339"/>
    <w:rsid w:val="005F1735"/>
    <w:rsid w:val="005F18BC"/>
    <w:rsid w:val="005F1B6A"/>
    <w:rsid w:val="005F1C56"/>
    <w:rsid w:val="005F247C"/>
    <w:rsid w:val="005F24A6"/>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2D12"/>
    <w:rsid w:val="006142CF"/>
    <w:rsid w:val="006142F3"/>
    <w:rsid w:val="00615E14"/>
    <w:rsid w:val="0061707A"/>
    <w:rsid w:val="006203A5"/>
    <w:rsid w:val="00622BB3"/>
    <w:rsid w:val="0062330E"/>
    <w:rsid w:val="0063028A"/>
    <w:rsid w:val="006308F7"/>
    <w:rsid w:val="00630D3F"/>
    <w:rsid w:val="0063184E"/>
    <w:rsid w:val="00632119"/>
    <w:rsid w:val="00634D98"/>
    <w:rsid w:val="00636609"/>
    <w:rsid w:val="00637824"/>
    <w:rsid w:val="00637858"/>
    <w:rsid w:val="00637A5C"/>
    <w:rsid w:val="00637ACE"/>
    <w:rsid w:val="00637DDF"/>
    <w:rsid w:val="006421E3"/>
    <w:rsid w:val="006431A0"/>
    <w:rsid w:val="006437A8"/>
    <w:rsid w:val="0064389E"/>
    <w:rsid w:val="00643DA2"/>
    <w:rsid w:val="00644816"/>
    <w:rsid w:val="00644B8A"/>
    <w:rsid w:val="0064585E"/>
    <w:rsid w:val="00646642"/>
    <w:rsid w:val="006469F8"/>
    <w:rsid w:val="00647130"/>
    <w:rsid w:val="00647B7B"/>
    <w:rsid w:val="006505B3"/>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27F"/>
    <w:rsid w:val="0066489E"/>
    <w:rsid w:val="0066547D"/>
    <w:rsid w:val="00665532"/>
    <w:rsid w:val="00665E2C"/>
    <w:rsid w:val="006676BD"/>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87412"/>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6648"/>
    <w:rsid w:val="006B762E"/>
    <w:rsid w:val="006C001C"/>
    <w:rsid w:val="006C06D1"/>
    <w:rsid w:val="006C119F"/>
    <w:rsid w:val="006C16F4"/>
    <w:rsid w:val="006C1DA6"/>
    <w:rsid w:val="006C2F5F"/>
    <w:rsid w:val="006C3DEE"/>
    <w:rsid w:val="006C506D"/>
    <w:rsid w:val="006C5115"/>
    <w:rsid w:val="006C5572"/>
    <w:rsid w:val="006C5932"/>
    <w:rsid w:val="006C5DA2"/>
    <w:rsid w:val="006C73BE"/>
    <w:rsid w:val="006C769C"/>
    <w:rsid w:val="006D049F"/>
    <w:rsid w:val="006D0EEE"/>
    <w:rsid w:val="006D1B23"/>
    <w:rsid w:val="006D2163"/>
    <w:rsid w:val="006D3229"/>
    <w:rsid w:val="006D423B"/>
    <w:rsid w:val="006D46C2"/>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F8E"/>
    <w:rsid w:val="007358EA"/>
    <w:rsid w:val="00736193"/>
    <w:rsid w:val="00736838"/>
    <w:rsid w:val="00736A49"/>
    <w:rsid w:val="00736AEA"/>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10DA"/>
    <w:rsid w:val="0075141E"/>
    <w:rsid w:val="0075143A"/>
    <w:rsid w:val="00754AE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6A5"/>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24A9"/>
    <w:rsid w:val="007A2982"/>
    <w:rsid w:val="007A2CC7"/>
    <w:rsid w:val="007A3B51"/>
    <w:rsid w:val="007A445C"/>
    <w:rsid w:val="007A4AA4"/>
    <w:rsid w:val="007A544F"/>
    <w:rsid w:val="007A71CF"/>
    <w:rsid w:val="007A7BE0"/>
    <w:rsid w:val="007B00F0"/>
    <w:rsid w:val="007B1400"/>
    <w:rsid w:val="007B19B6"/>
    <w:rsid w:val="007B419E"/>
    <w:rsid w:val="007B4351"/>
    <w:rsid w:val="007B5180"/>
    <w:rsid w:val="007B69F7"/>
    <w:rsid w:val="007B7B69"/>
    <w:rsid w:val="007B7E51"/>
    <w:rsid w:val="007C002B"/>
    <w:rsid w:val="007C0729"/>
    <w:rsid w:val="007C074F"/>
    <w:rsid w:val="007C185C"/>
    <w:rsid w:val="007C1C47"/>
    <w:rsid w:val="007C205B"/>
    <w:rsid w:val="007C2213"/>
    <w:rsid w:val="007C2534"/>
    <w:rsid w:val="007C2A5D"/>
    <w:rsid w:val="007C2D3A"/>
    <w:rsid w:val="007C30BB"/>
    <w:rsid w:val="007C4B90"/>
    <w:rsid w:val="007C5CFD"/>
    <w:rsid w:val="007C5E15"/>
    <w:rsid w:val="007C7B49"/>
    <w:rsid w:val="007D0ED0"/>
    <w:rsid w:val="007D180D"/>
    <w:rsid w:val="007D1FD1"/>
    <w:rsid w:val="007D231D"/>
    <w:rsid w:val="007D2EB1"/>
    <w:rsid w:val="007D36C2"/>
    <w:rsid w:val="007D3B02"/>
    <w:rsid w:val="007D3EB3"/>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0389"/>
    <w:rsid w:val="0081192B"/>
    <w:rsid w:val="0081240E"/>
    <w:rsid w:val="0081299A"/>
    <w:rsid w:val="0081358E"/>
    <w:rsid w:val="00814149"/>
    <w:rsid w:val="008143F8"/>
    <w:rsid w:val="00814594"/>
    <w:rsid w:val="008148B7"/>
    <w:rsid w:val="00816455"/>
    <w:rsid w:val="00816804"/>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524"/>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9DB"/>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320B"/>
    <w:rsid w:val="008743E9"/>
    <w:rsid w:val="0087670E"/>
    <w:rsid w:val="00876AF9"/>
    <w:rsid w:val="00876F0A"/>
    <w:rsid w:val="00876F87"/>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894"/>
    <w:rsid w:val="008E659C"/>
    <w:rsid w:val="008E73C2"/>
    <w:rsid w:val="008E7D41"/>
    <w:rsid w:val="008E7DAF"/>
    <w:rsid w:val="008F08A0"/>
    <w:rsid w:val="008F0D83"/>
    <w:rsid w:val="008F1F96"/>
    <w:rsid w:val="008F21E5"/>
    <w:rsid w:val="008F22F6"/>
    <w:rsid w:val="008F30DE"/>
    <w:rsid w:val="008F59B7"/>
    <w:rsid w:val="008F62B6"/>
    <w:rsid w:val="008F653D"/>
    <w:rsid w:val="008F6722"/>
    <w:rsid w:val="00900697"/>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1EE7"/>
    <w:rsid w:val="009326BB"/>
    <w:rsid w:val="00932B32"/>
    <w:rsid w:val="00932E8E"/>
    <w:rsid w:val="009369A2"/>
    <w:rsid w:val="009371DA"/>
    <w:rsid w:val="00937560"/>
    <w:rsid w:val="009378FD"/>
    <w:rsid w:val="00937A9F"/>
    <w:rsid w:val="009431C9"/>
    <w:rsid w:val="00943252"/>
    <w:rsid w:val="00943B10"/>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695"/>
    <w:rsid w:val="0097101B"/>
    <w:rsid w:val="009722CA"/>
    <w:rsid w:val="0097239C"/>
    <w:rsid w:val="00972665"/>
    <w:rsid w:val="00972B48"/>
    <w:rsid w:val="00973B4E"/>
    <w:rsid w:val="00975348"/>
    <w:rsid w:val="0097545B"/>
    <w:rsid w:val="009760B1"/>
    <w:rsid w:val="009767EB"/>
    <w:rsid w:val="00976B2E"/>
    <w:rsid w:val="00976B7D"/>
    <w:rsid w:val="009775D5"/>
    <w:rsid w:val="00980165"/>
    <w:rsid w:val="0098055A"/>
    <w:rsid w:val="0098326A"/>
    <w:rsid w:val="009840EC"/>
    <w:rsid w:val="00984FFF"/>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97C3F"/>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1958"/>
    <w:rsid w:val="009B2351"/>
    <w:rsid w:val="009B29EB"/>
    <w:rsid w:val="009B2AC0"/>
    <w:rsid w:val="009B35CF"/>
    <w:rsid w:val="009B4D19"/>
    <w:rsid w:val="009B5756"/>
    <w:rsid w:val="009B61D0"/>
    <w:rsid w:val="009B63BC"/>
    <w:rsid w:val="009B655B"/>
    <w:rsid w:val="009B66B4"/>
    <w:rsid w:val="009B73DF"/>
    <w:rsid w:val="009B76D6"/>
    <w:rsid w:val="009B79F5"/>
    <w:rsid w:val="009B7F0F"/>
    <w:rsid w:val="009C0B14"/>
    <w:rsid w:val="009C1446"/>
    <w:rsid w:val="009C15D0"/>
    <w:rsid w:val="009C163A"/>
    <w:rsid w:val="009C2422"/>
    <w:rsid w:val="009C25BD"/>
    <w:rsid w:val="009C4E3A"/>
    <w:rsid w:val="009C52F5"/>
    <w:rsid w:val="009C72BB"/>
    <w:rsid w:val="009D0D8B"/>
    <w:rsid w:val="009D112A"/>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6CA"/>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0CF8"/>
    <w:rsid w:val="00A20D4E"/>
    <w:rsid w:val="00A215ED"/>
    <w:rsid w:val="00A2265D"/>
    <w:rsid w:val="00A2268B"/>
    <w:rsid w:val="00A22E93"/>
    <w:rsid w:val="00A238B5"/>
    <w:rsid w:val="00A239F7"/>
    <w:rsid w:val="00A2462F"/>
    <w:rsid w:val="00A24F0E"/>
    <w:rsid w:val="00A25623"/>
    <w:rsid w:val="00A258F9"/>
    <w:rsid w:val="00A265F3"/>
    <w:rsid w:val="00A31BF6"/>
    <w:rsid w:val="00A31E4C"/>
    <w:rsid w:val="00A33C3C"/>
    <w:rsid w:val="00A357B5"/>
    <w:rsid w:val="00A359EC"/>
    <w:rsid w:val="00A365C6"/>
    <w:rsid w:val="00A373A1"/>
    <w:rsid w:val="00A40160"/>
    <w:rsid w:val="00A403A6"/>
    <w:rsid w:val="00A41DA3"/>
    <w:rsid w:val="00A424BE"/>
    <w:rsid w:val="00A42D07"/>
    <w:rsid w:val="00A42D12"/>
    <w:rsid w:val="00A43BCE"/>
    <w:rsid w:val="00A43DE3"/>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095E"/>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5E97"/>
    <w:rsid w:val="00A8634B"/>
    <w:rsid w:val="00A87719"/>
    <w:rsid w:val="00A879C3"/>
    <w:rsid w:val="00A90CAA"/>
    <w:rsid w:val="00A91B80"/>
    <w:rsid w:val="00A927CD"/>
    <w:rsid w:val="00A92FD7"/>
    <w:rsid w:val="00A93180"/>
    <w:rsid w:val="00A9626B"/>
    <w:rsid w:val="00A962F6"/>
    <w:rsid w:val="00A974F9"/>
    <w:rsid w:val="00AA0062"/>
    <w:rsid w:val="00AA0FBA"/>
    <w:rsid w:val="00AA1EB1"/>
    <w:rsid w:val="00AA5642"/>
    <w:rsid w:val="00AA60C9"/>
    <w:rsid w:val="00AA65BD"/>
    <w:rsid w:val="00AB0637"/>
    <w:rsid w:val="00AB066F"/>
    <w:rsid w:val="00AB073B"/>
    <w:rsid w:val="00AB0765"/>
    <w:rsid w:val="00AB1219"/>
    <w:rsid w:val="00AB2BCD"/>
    <w:rsid w:val="00AB3C32"/>
    <w:rsid w:val="00AB443C"/>
    <w:rsid w:val="00AB458B"/>
    <w:rsid w:val="00AB4A0D"/>
    <w:rsid w:val="00AB50CF"/>
    <w:rsid w:val="00AB5633"/>
    <w:rsid w:val="00AB61A5"/>
    <w:rsid w:val="00AB66F6"/>
    <w:rsid w:val="00AB6F78"/>
    <w:rsid w:val="00AC0E89"/>
    <w:rsid w:val="00AC0EF9"/>
    <w:rsid w:val="00AC285F"/>
    <w:rsid w:val="00AC32F6"/>
    <w:rsid w:val="00AC3B50"/>
    <w:rsid w:val="00AC5237"/>
    <w:rsid w:val="00AC5DC0"/>
    <w:rsid w:val="00AC6DA1"/>
    <w:rsid w:val="00AC78EB"/>
    <w:rsid w:val="00AD0DCE"/>
    <w:rsid w:val="00AD1628"/>
    <w:rsid w:val="00AD3B80"/>
    <w:rsid w:val="00AD4D17"/>
    <w:rsid w:val="00AD518B"/>
    <w:rsid w:val="00AD539E"/>
    <w:rsid w:val="00AD6E63"/>
    <w:rsid w:val="00AD7986"/>
    <w:rsid w:val="00AE08A3"/>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1117A"/>
    <w:rsid w:val="00B11580"/>
    <w:rsid w:val="00B11DA1"/>
    <w:rsid w:val="00B11E5E"/>
    <w:rsid w:val="00B1370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4C55"/>
    <w:rsid w:val="00B35CB2"/>
    <w:rsid w:val="00B36208"/>
    <w:rsid w:val="00B36C7F"/>
    <w:rsid w:val="00B41073"/>
    <w:rsid w:val="00B45CCB"/>
    <w:rsid w:val="00B465B0"/>
    <w:rsid w:val="00B47130"/>
    <w:rsid w:val="00B47FB2"/>
    <w:rsid w:val="00B50035"/>
    <w:rsid w:val="00B5018F"/>
    <w:rsid w:val="00B5067D"/>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4033"/>
    <w:rsid w:val="00B664A1"/>
    <w:rsid w:val="00B6691A"/>
    <w:rsid w:val="00B679F7"/>
    <w:rsid w:val="00B713B5"/>
    <w:rsid w:val="00B715CC"/>
    <w:rsid w:val="00B71914"/>
    <w:rsid w:val="00B722C3"/>
    <w:rsid w:val="00B729FF"/>
    <w:rsid w:val="00B73C34"/>
    <w:rsid w:val="00B73EA5"/>
    <w:rsid w:val="00B745F7"/>
    <w:rsid w:val="00B74846"/>
    <w:rsid w:val="00B74CC5"/>
    <w:rsid w:val="00B7655C"/>
    <w:rsid w:val="00B76963"/>
    <w:rsid w:val="00B76DF7"/>
    <w:rsid w:val="00B80981"/>
    <w:rsid w:val="00B80FEA"/>
    <w:rsid w:val="00B828CD"/>
    <w:rsid w:val="00B82AE3"/>
    <w:rsid w:val="00B82B63"/>
    <w:rsid w:val="00B8359C"/>
    <w:rsid w:val="00B84EE5"/>
    <w:rsid w:val="00B84F76"/>
    <w:rsid w:val="00B86D1F"/>
    <w:rsid w:val="00B86D7D"/>
    <w:rsid w:val="00B87FB8"/>
    <w:rsid w:val="00B9035F"/>
    <w:rsid w:val="00B9080B"/>
    <w:rsid w:val="00B90A6C"/>
    <w:rsid w:val="00B9207D"/>
    <w:rsid w:val="00B9281F"/>
    <w:rsid w:val="00B932E1"/>
    <w:rsid w:val="00B9343C"/>
    <w:rsid w:val="00B93502"/>
    <w:rsid w:val="00B93BB9"/>
    <w:rsid w:val="00B94E75"/>
    <w:rsid w:val="00B953F2"/>
    <w:rsid w:val="00B9636D"/>
    <w:rsid w:val="00B969C4"/>
    <w:rsid w:val="00B96C46"/>
    <w:rsid w:val="00B96C8A"/>
    <w:rsid w:val="00B9730A"/>
    <w:rsid w:val="00B97F97"/>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7136"/>
    <w:rsid w:val="00BE7E21"/>
    <w:rsid w:val="00BE7FA4"/>
    <w:rsid w:val="00BF0647"/>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CCB"/>
    <w:rsid w:val="00C27D62"/>
    <w:rsid w:val="00C30099"/>
    <w:rsid w:val="00C317A2"/>
    <w:rsid w:val="00C3203B"/>
    <w:rsid w:val="00C32095"/>
    <w:rsid w:val="00C32A6A"/>
    <w:rsid w:val="00C34E8B"/>
    <w:rsid w:val="00C35054"/>
    <w:rsid w:val="00C35669"/>
    <w:rsid w:val="00C35B87"/>
    <w:rsid w:val="00C35D3A"/>
    <w:rsid w:val="00C40F53"/>
    <w:rsid w:val="00C41D70"/>
    <w:rsid w:val="00C42596"/>
    <w:rsid w:val="00C42DD6"/>
    <w:rsid w:val="00C42DF7"/>
    <w:rsid w:val="00C43353"/>
    <w:rsid w:val="00C43EB4"/>
    <w:rsid w:val="00C43F70"/>
    <w:rsid w:val="00C44BEB"/>
    <w:rsid w:val="00C44D22"/>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6557"/>
    <w:rsid w:val="00C572EE"/>
    <w:rsid w:val="00C5756B"/>
    <w:rsid w:val="00C57ADF"/>
    <w:rsid w:val="00C60FC1"/>
    <w:rsid w:val="00C610FE"/>
    <w:rsid w:val="00C61D3A"/>
    <w:rsid w:val="00C6222E"/>
    <w:rsid w:val="00C62697"/>
    <w:rsid w:val="00C6336C"/>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4013"/>
    <w:rsid w:val="00C94707"/>
    <w:rsid w:val="00C947CF"/>
    <w:rsid w:val="00C951B9"/>
    <w:rsid w:val="00C95D27"/>
    <w:rsid w:val="00C9648D"/>
    <w:rsid w:val="00C96F83"/>
    <w:rsid w:val="00CA0669"/>
    <w:rsid w:val="00CA0765"/>
    <w:rsid w:val="00CA23D0"/>
    <w:rsid w:val="00CA2783"/>
    <w:rsid w:val="00CA2C79"/>
    <w:rsid w:val="00CA2E53"/>
    <w:rsid w:val="00CA3BD1"/>
    <w:rsid w:val="00CA491B"/>
    <w:rsid w:val="00CA5896"/>
    <w:rsid w:val="00CA59DB"/>
    <w:rsid w:val="00CA5B4F"/>
    <w:rsid w:val="00CB00AE"/>
    <w:rsid w:val="00CB1006"/>
    <w:rsid w:val="00CB147C"/>
    <w:rsid w:val="00CB369D"/>
    <w:rsid w:val="00CB6891"/>
    <w:rsid w:val="00CB6B61"/>
    <w:rsid w:val="00CB6E07"/>
    <w:rsid w:val="00CB715C"/>
    <w:rsid w:val="00CB7620"/>
    <w:rsid w:val="00CC054E"/>
    <w:rsid w:val="00CC0A8F"/>
    <w:rsid w:val="00CC2442"/>
    <w:rsid w:val="00CC2B2B"/>
    <w:rsid w:val="00CC2D94"/>
    <w:rsid w:val="00CC3D08"/>
    <w:rsid w:val="00CC454A"/>
    <w:rsid w:val="00CC45FE"/>
    <w:rsid w:val="00CC5322"/>
    <w:rsid w:val="00CC5AF3"/>
    <w:rsid w:val="00CC5D96"/>
    <w:rsid w:val="00CC737A"/>
    <w:rsid w:val="00CD0069"/>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52F"/>
    <w:rsid w:val="00CE387A"/>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354"/>
    <w:rsid w:val="00CF3A83"/>
    <w:rsid w:val="00CF3D48"/>
    <w:rsid w:val="00CF41CA"/>
    <w:rsid w:val="00CF495C"/>
    <w:rsid w:val="00CF513A"/>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3F66"/>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2AE"/>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371D"/>
    <w:rsid w:val="00D64502"/>
    <w:rsid w:val="00D6483C"/>
    <w:rsid w:val="00D65B5A"/>
    <w:rsid w:val="00D661BF"/>
    <w:rsid w:val="00D6627A"/>
    <w:rsid w:val="00D6630B"/>
    <w:rsid w:val="00D71231"/>
    <w:rsid w:val="00D72466"/>
    <w:rsid w:val="00D726A2"/>
    <w:rsid w:val="00D73069"/>
    <w:rsid w:val="00D7347F"/>
    <w:rsid w:val="00D7348A"/>
    <w:rsid w:val="00D73F89"/>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4552"/>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34"/>
    <w:rsid w:val="00DD2E48"/>
    <w:rsid w:val="00DD5F49"/>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28F"/>
    <w:rsid w:val="00DF23A7"/>
    <w:rsid w:val="00DF2620"/>
    <w:rsid w:val="00DF2A6A"/>
    <w:rsid w:val="00DF33B8"/>
    <w:rsid w:val="00DF37E7"/>
    <w:rsid w:val="00DF3CE9"/>
    <w:rsid w:val="00DF418C"/>
    <w:rsid w:val="00DF4A70"/>
    <w:rsid w:val="00DF6DC4"/>
    <w:rsid w:val="00DF73E7"/>
    <w:rsid w:val="00E00481"/>
    <w:rsid w:val="00E00F49"/>
    <w:rsid w:val="00E0103C"/>
    <w:rsid w:val="00E0115D"/>
    <w:rsid w:val="00E02444"/>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656"/>
    <w:rsid w:val="00E34768"/>
    <w:rsid w:val="00E34F28"/>
    <w:rsid w:val="00E35F94"/>
    <w:rsid w:val="00E36993"/>
    <w:rsid w:val="00E37961"/>
    <w:rsid w:val="00E40CA9"/>
    <w:rsid w:val="00E40D78"/>
    <w:rsid w:val="00E41DA2"/>
    <w:rsid w:val="00E42430"/>
    <w:rsid w:val="00E42B46"/>
    <w:rsid w:val="00E43B04"/>
    <w:rsid w:val="00E448E7"/>
    <w:rsid w:val="00E4543E"/>
    <w:rsid w:val="00E46B03"/>
    <w:rsid w:val="00E46F39"/>
    <w:rsid w:val="00E47C1D"/>
    <w:rsid w:val="00E47CC5"/>
    <w:rsid w:val="00E47D4D"/>
    <w:rsid w:val="00E47FD1"/>
    <w:rsid w:val="00E50017"/>
    <w:rsid w:val="00E5246D"/>
    <w:rsid w:val="00E53ECB"/>
    <w:rsid w:val="00E54C01"/>
    <w:rsid w:val="00E55119"/>
    <w:rsid w:val="00E55191"/>
    <w:rsid w:val="00E5603A"/>
    <w:rsid w:val="00E567B4"/>
    <w:rsid w:val="00E57DEC"/>
    <w:rsid w:val="00E57EC0"/>
    <w:rsid w:val="00E60885"/>
    <w:rsid w:val="00E60F5E"/>
    <w:rsid w:val="00E6111C"/>
    <w:rsid w:val="00E61DAE"/>
    <w:rsid w:val="00E63862"/>
    <w:rsid w:val="00E63CF0"/>
    <w:rsid w:val="00E6404F"/>
    <w:rsid w:val="00E64194"/>
    <w:rsid w:val="00E6444F"/>
    <w:rsid w:val="00E66879"/>
    <w:rsid w:val="00E67DB0"/>
    <w:rsid w:val="00E704E4"/>
    <w:rsid w:val="00E71B2C"/>
    <w:rsid w:val="00E7234B"/>
    <w:rsid w:val="00E72617"/>
    <w:rsid w:val="00E72781"/>
    <w:rsid w:val="00E73AB2"/>
    <w:rsid w:val="00E74C25"/>
    <w:rsid w:val="00E76729"/>
    <w:rsid w:val="00E769B5"/>
    <w:rsid w:val="00E77A88"/>
    <w:rsid w:val="00E81282"/>
    <w:rsid w:val="00E814F9"/>
    <w:rsid w:val="00E81AC2"/>
    <w:rsid w:val="00E8255B"/>
    <w:rsid w:val="00E83189"/>
    <w:rsid w:val="00E83463"/>
    <w:rsid w:val="00E844F6"/>
    <w:rsid w:val="00E84FB7"/>
    <w:rsid w:val="00E854DB"/>
    <w:rsid w:val="00E8716F"/>
    <w:rsid w:val="00E875EF"/>
    <w:rsid w:val="00E87A76"/>
    <w:rsid w:val="00E87DB9"/>
    <w:rsid w:val="00E91A22"/>
    <w:rsid w:val="00E91CA7"/>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2CAC"/>
    <w:rsid w:val="00EF302E"/>
    <w:rsid w:val="00EF4D62"/>
    <w:rsid w:val="00EF4E17"/>
    <w:rsid w:val="00EF52BE"/>
    <w:rsid w:val="00EF57BF"/>
    <w:rsid w:val="00EF6037"/>
    <w:rsid w:val="00EF606E"/>
    <w:rsid w:val="00EF722E"/>
    <w:rsid w:val="00F0096A"/>
    <w:rsid w:val="00F018D1"/>
    <w:rsid w:val="00F01E34"/>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C90"/>
    <w:rsid w:val="00F66323"/>
    <w:rsid w:val="00F66ACF"/>
    <w:rsid w:val="00F66B64"/>
    <w:rsid w:val="00F66C0F"/>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417C"/>
    <w:rsid w:val="00F847DD"/>
    <w:rsid w:val="00F862E6"/>
    <w:rsid w:val="00F87625"/>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5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B7D7C"/>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80C"/>
    <w:rsid w:val="00FD590E"/>
    <w:rsid w:val="00FD692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2882"/>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C5A87-520C-4078-A7C8-31B33DDE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uiPriority w:val="9"/>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uiPriority w:val="9"/>
    <w:rsid w:val="001E1BDD"/>
    <w:rPr>
      <w:rFonts w:ascii="Arial" w:eastAsia="Times New Roman" w:hAnsi="Arial" w:cs="Arial"/>
      <w:b/>
      <w:bCs/>
      <w:sz w:val="26"/>
      <w:szCs w:val="26"/>
      <w:lang w:eastAsia="ru-RU"/>
    </w:rPr>
  </w:style>
  <w:style w:type="character" w:customStyle="1" w:styleId="40">
    <w:name w:val="Заголовок 4 Знак"/>
    <w:basedOn w:val="a4"/>
    <w:link w:val="4"/>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uiPriority w:val="99"/>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uiPriority w:val="99"/>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B745F7"/>
    <w:rPr>
      <w:rFonts w:ascii="Times New Roman" w:eastAsia="Times New Roman" w:hAnsi="Times New Roman" w:cs="Times New Roman"/>
      <w:sz w:val="20"/>
      <w:szCs w:val="20"/>
      <w:lang w:eastAsia="ru-RU"/>
    </w:rPr>
  </w:style>
  <w:style w:type="character" w:styleId="afff2">
    <w:name w:val="endnote reference"/>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uiPriority w:val="99"/>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685935303">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hyperlink" Target="http://rts-tender.ru" TargetMode="External"/><Relationship Id="rId10" Type="http://schemas.openxmlformats.org/officeDocument/2006/relationships/hyperlink" Target="http://rts-tend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consultantplus://offline/ref=B49723115BFF3CB5373112B5F1A8E12715A60B319984B924516D8D667Ar4X7Q"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D156A-B604-435F-B033-F3AEA361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36</Pages>
  <Words>13793</Words>
  <Characters>78626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Горлова Светлана Анатольевна</cp:lastModifiedBy>
  <cp:revision>15</cp:revision>
  <cp:lastPrinted>2023-02-07T06:38:00Z</cp:lastPrinted>
  <dcterms:created xsi:type="dcterms:W3CDTF">2023-02-15T13:50:00Z</dcterms:created>
  <dcterms:modified xsi:type="dcterms:W3CDTF">2023-02-21T07:51:00Z</dcterms:modified>
</cp:coreProperties>
</file>